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F69DA" w14:textId="77777777" w:rsidR="00FA12D4" w:rsidRDefault="00FA12D4" w:rsidP="00DD704B">
      <w:pPr>
        <w:ind w:left="-284"/>
        <w:jc w:val="both"/>
        <w:rPr>
          <w:rFonts w:ascii="Verdana" w:hAnsi="Verdana"/>
          <w:sz w:val="15"/>
          <w:szCs w:val="15"/>
        </w:rPr>
      </w:pPr>
    </w:p>
    <w:p w14:paraId="331CB8A5" w14:textId="77777777" w:rsidR="00FA12D4" w:rsidRDefault="00FA12D4" w:rsidP="00DD704B">
      <w:pPr>
        <w:ind w:left="-284"/>
        <w:jc w:val="both"/>
        <w:rPr>
          <w:rFonts w:ascii="Verdana" w:hAnsi="Verdana"/>
          <w:sz w:val="15"/>
          <w:szCs w:val="15"/>
        </w:rPr>
      </w:pPr>
    </w:p>
    <w:p w14:paraId="6FE473B8" w14:textId="77777777" w:rsidR="0003018C" w:rsidRPr="00B46F25" w:rsidRDefault="0003018C" w:rsidP="00DD704B">
      <w:pPr>
        <w:ind w:left="-284"/>
        <w:jc w:val="both"/>
        <w:rPr>
          <w:sz w:val="16"/>
          <w:szCs w:val="16"/>
        </w:rPr>
      </w:pPr>
    </w:p>
    <w:p w14:paraId="2A385B9F" w14:textId="77777777" w:rsidR="00FA12D4" w:rsidRDefault="005D6665" w:rsidP="00FA12D4">
      <w:pPr>
        <w:pStyle w:val="Titolo61"/>
        <w:keepNext/>
        <w:keepLines/>
        <w:shd w:val="clear" w:color="auto" w:fill="auto"/>
        <w:spacing w:before="0" w:line="240" w:lineRule="auto"/>
        <w:jc w:val="left"/>
        <w:rPr>
          <w:rFonts w:asciiTheme="minorHAnsi" w:hAnsiTheme="minorHAnsi"/>
          <w:sz w:val="22"/>
          <w:szCs w:val="22"/>
        </w:rPr>
      </w:pPr>
      <w:r>
        <w:rPr>
          <w:rFonts w:asciiTheme="minorHAnsi" w:hAnsiTheme="minorHAnsi"/>
          <w:noProof/>
          <w:sz w:val="22"/>
          <w:szCs w:val="22"/>
        </w:rPr>
        <w:drawing>
          <wp:inline distT="0" distB="0" distL="0" distR="0" wp14:anchorId="7C9962C5" wp14:editId="236F0F10">
            <wp:extent cx="6210300" cy="1103128"/>
            <wp:effectExtent l="0" t="0" r="0" b="0"/>
            <wp:docPr id="2" name="Immagine 1"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don\Desktop\ponkit_nuovi_loghi_bitmap-1\PON-MI-FSE.png"/>
                    <pic:cNvPicPr>
                      <a:picLocks noChangeAspect="1" noChangeArrowheads="1"/>
                    </pic:cNvPicPr>
                  </pic:nvPicPr>
                  <pic:blipFill>
                    <a:blip r:embed="rId8" cstate="print"/>
                    <a:srcRect/>
                    <a:stretch>
                      <a:fillRect/>
                    </a:stretch>
                  </pic:blipFill>
                  <pic:spPr bwMode="auto">
                    <a:xfrm>
                      <a:off x="0" y="0"/>
                      <a:ext cx="6210300" cy="1103128"/>
                    </a:xfrm>
                    <a:prstGeom prst="rect">
                      <a:avLst/>
                    </a:prstGeom>
                    <a:noFill/>
                    <a:ln w="9525">
                      <a:noFill/>
                      <a:miter lim="800000"/>
                      <a:headEnd/>
                      <a:tailEnd/>
                    </a:ln>
                  </pic:spPr>
                </pic:pic>
              </a:graphicData>
            </a:graphic>
          </wp:inline>
        </w:drawing>
      </w:r>
    </w:p>
    <w:p w14:paraId="4F1FAD51" w14:textId="77777777" w:rsidR="00D711E4" w:rsidRDefault="00D711E4" w:rsidP="00FA12D4">
      <w:pPr>
        <w:pStyle w:val="Titolo61"/>
        <w:keepNext/>
        <w:keepLines/>
        <w:shd w:val="clear" w:color="auto" w:fill="auto"/>
        <w:spacing w:before="0" w:line="240" w:lineRule="auto"/>
        <w:jc w:val="left"/>
        <w:rPr>
          <w:rFonts w:asciiTheme="minorHAnsi" w:hAnsiTheme="minorHAnsi"/>
          <w:sz w:val="22"/>
          <w:szCs w:val="22"/>
        </w:rPr>
      </w:pPr>
    </w:p>
    <w:p w14:paraId="0D48CC01" w14:textId="77777777" w:rsidR="00876A10" w:rsidRPr="00876A10" w:rsidRDefault="00790CBE" w:rsidP="003529C8">
      <w:pPr>
        <w:autoSpaceDE w:val="0"/>
        <w:autoSpaceDN w:val="0"/>
        <w:adjustRightInd w:val="0"/>
        <w:spacing w:after="200" w:line="360" w:lineRule="auto"/>
        <w:jc w:val="both"/>
        <w:rPr>
          <w:rFonts w:asciiTheme="minorHAnsi" w:eastAsia="Calibri" w:hAnsiTheme="minorHAnsi" w:cs="Calibri"/>
          <w:sz w:val="22"/>
          <w:szCs w:val="22"/>
          <w:lang w:eastAsia="en-US"/>
        </w:rPr>
      </w:pPr>
      <w:r w:rsidRPr="00653624">
        <w:rPr>
          <w:rFonts w:eastAsia="Calibri"/>
          <w:noProof/>
        </w:rPr>
        <w:drawing>
          <wp:inline distT="0" distB="0" distL="0" distR="0" wp14:anchorId="76A19713" wp14:editId="302DB1EF">
            <wp:extent cx="6210300" cy="1079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300" cy="1079500"/>
                    </a:xfrm>
                    <a:prstGeom prst="rect">
                      <a:avLst/>
                    </a:prstGeom>
                    <a:noFill/>
                    <a:ln>
                      <a:noFill/>
                    </a:ln>
                  </pic:spPr>
                </pic:pic>
              </a:graphicData>
            </a:graphic>
          </wp:inline>
        </w:drawing>
      </w:r>
    </w:p>
    <w:p w14:paraId="3CC6F218" w14:textId="77777777" w:rsidR="00876A10" w:rsidRPr="0075667F" w:rsidRDefault="00876A10" w:rsidP="00876A10">
      <w:pPr>
        <w:autoSpaceDE w:val="0"/>
        <w:autoSpaceDN w:val="0"/>
        <w:adjustRightInd w:val="0"/>
        <w:jc w:val="right"/>
        <w:rPr>
          <w:rFonts w:ascii="Calibri" w:hAnsi="Calibri" w:cs="Calibri"/>
          <w:color w:val="000000"/>
          <w:sz w:val="24"/>
          <w:szCs w:val="24"/>
        </w:rPr>
      </w:pPr>
      <w:r w:rsidRPr="00876A10">
        <w:rPr>
          <w:rFonts w:ascii="Calibri" w:hAnsi="Calibri" w:cs="Calibri"/>
          <w:color w:val="000000"/>
          <w:sz w:val="24"/>
          <w:szCs w:val="24"/>
        </w:rPr>
        <w:t xml:space="preserve"> Al Dirigente Scolastico</w:t>
      </w:r>
      <w:r w:rsidRPr="0075667F">
        <w:rPr>
          <w:rFonts w:ascii="Calibri" w:hAnsi="Calibri" w:cs="Calibri"/>
          <w:color w:val="000000"/>
          <w:sz w:val="24"/>
          <w:szCs w:val="24"/>
        </w:rPr>
        <w:t xml:space="preserve"> </w:t>
      </w:r>
      <w:proofErr w:type="gramStart"/>
      <w:r w:rsidRPr="0075667F">
        <w:rPr>
          <w:rFonts w:ascii="Calibri" w:hAnsi="Calibri" w:cs="Calibri"/>
          <w:color w:val="000000"/>
          <w:sz w:val="24"/>
          <w:szCs w:val="24"/>
        </w:rPr>
        <w:t>dell’</w:t>
      </w:r>
      <w:r w:rsidRPr="00876A10">
        <w:rPr>
          <w:rFonts w:ascii="Calibri" w:hAnsi="Calibri" w:cs="Calibri"/>
          <w:color w:val="000000"/>
          <w:sz w:val="24"/>
          <w:szCs w:val="24"/>
        </w:rPr>
        <w:t xml:space="preserve"> </w:t>
      </w:r>
      <w:r w:rsidRPr="0075667F">
        <w:rPr>
          <w:rFonts w:ascii="Calibri" w:hAnsi="Calibri" w:cs="Calibri"/>
          <w:color w:val="000000"/>
          <w:sz w:val="24"/>
          <w:szCs w:val="24"/>
        </w:rPr>
        <w:t>I.S.I.S.S.</w:t>
      </w:r>
      <w:proofErr w:type="gramEnd"/>
      <w:r w:rsidR="003529C8">
        <w:rPr>
          <w:rFonts w:ascii="Calibri" w:hAnsi="Calibri" w:cs="Calibri"/>
          <w:color w:val="000000"/>
          <w:sz w:val="24"/>
          <w:szCs w:val="24"/>
        </w:rPr>
        <w:t xml:space="preserve"> P.S. </w:t>
      </w:r>
      <w:r w:rsidRPr="0075667F">
        <w:rPr>
          <w:rFonts w:ascii="Calibri" w:hAnsi="Calibri" w:cs="Calibri"/>
          <w:color w:val="000000"/>
          <w:sz w:val="24"/>
          <w:szCs w:val="24"/>
        </w:rPr>
        <w:t xml:space="preserve"> Lener </w:t>
      </w:r>
    </w:p>
    <w:p w14:paraId="3742513F" w14:textId="77777777" w:rsidR="00876A10" w:rsidRPr="00876A10" w:rsidRDefault="00876A10" w:rsidP="00876A10">
      <w:pPr>
        <w:autoSpaceDE w:val="0"/>
        <w:autoSpaceDN w:val="0"/>
        <w:adjustRightInd w:val="0"/>
        <w:jc w:val="right"/>
        <w:rPr>
          <w:rFonts w:ascii="Calibri" w:hAnsi="Calibri" w:cs="Calibri"/>
          <w:color w:val="000000"/>
          <w:sz w:val="24"/>
          <w:szCs w:val="24"/>
        </w:rPr>
      </w:pPr>
      <w:r w:rsidRPr="0075667F">
        <w:rPr>
          <w:rFonts w:ascii="Calibri" w:hAnsi="Calibri" w:cs="Calibri"/>
          <w:color w:val="000000"/>
          <w:sz w:val="24"/>
          <w:szCs w:val="24"/>
        </w:rPr>
        <w:t>Marcianise (CE)</w:t>
      </w:r>
      <w:r w:rsidRPr="00876A10">
        <w:rPr>
          <w:rFonts w:ascii="Calibri" w:hAnsi="Calibri" w:cs="Calibri"/>
          <w:color w:val="000000"/>
          <w:sz w:val="24"/>
          <w:szCs w:val="24"/>
        </w:rPr>
        <w:t xml:space="preserve"> </w:t>
      </w:r>
    </w:p>
    <w:p w14:paraId="06339F27" w14:textId="77777777" w:rsidR="003529C8" w:rsidRDefault="003529C8" w:rsidP="0075667F">
      <w:pPr>
        <w:spacing w:before="59" w:line="240" w:lineRule="exact"/>
        <w:jc w:val="center"/>
        <w:rPr>
          <w:rFonts w:ascii="Calibri" w:hAnsi="Calibri" w:cs="Calibri"/>
          <w:color w:val="000000"/>
        </w:rPr>
      </w:pPr>
    </w:p>
    <w:p w14:paraId="056D56AA" w14:textId="77777777" w:rsidR="003529C8" w:rsidRDefault="003529C8" w:rsidP="0075667F">
      <w:pPr>
        <w:spacing w:before="59" w:line="240" w:lineRule="exact"/>
        <w:jc w:val="center"/>
        <w:rPr>
          <w:rFonts w:ascii="Calibri" w:hAnsi="Calibri" w:cs="Calibri"/>
          <w:color w:val="000000"/>
        </w:rPr>
      </w:pPr>
    </w:p>
    <w:p w14:paraId="4EA273C6" w14:textId="77777777" w:rsidR="00876A10" w:rsidRPr="0075667F" w:rsidRDefault="00876A10" w:rsidP="0075667F">
      <w:pPr>
        <w:spacing w:before="59" w:line="240" w:lineRule="exact"/>
        <w:jc w:val="center"/>
        <w:rPr>
          <w:rFonts w:asciiTheme="minorHAnsi" w:hAnsiTheme="minorHAnsi" w:cstheme="minorHAnsi"/>
          <w:bCs/>
          <w:sz w:val="22"/>
          <w:szCs w:val="22"/>
        </w:rPr>
      </w:pPr>
      <w:r w:rsidRPr="00876A10">
        <w:rPr>
          <w:rFonts w:ascii="Calibri" w:hAnsi="Calibri" w:cs="Calibri"/>
          <w:color w:val="000000"/>
        </w:rPr>
        <w:t xml:space="preserve"> </w:t>
      </w:r>
      <w:r w:rsidR="00F50BD8" w:rsidRPr="00F50BD8">
        <w:rPr>
          <w:rFonts w:asciiTheme="minorHAnsi" w:hAnsiTheme="minorHAnsi" w:cstheme="minorHAnsi"/>
          <w:bCs/>
          <w:sz w:val="22"/>
          <w:szCs w:val="22"/>
        </w:rPr>
        <w:t xml:space="preserve">               </w:t>
      </w:r>
      <w:r w:rsidR="005514A4">
        <w:rPr>
          <w:rFonts w:asciiTheme="minorHAnsi" w:hAnsiTheme="minorHAnsi" w:cstheme="minorHAnsi"/>
          <w:bCs/>
          <w:sz w:val="22"/>
          <w:szCs w:val="22"/>
        </w:rPr>
        <w:t xml:space="preserve">                                                                                                                                                  </w:t>
      </w:r>
    </w:p>
    <w:p w14:paraId="49405FBA" w14:textId="77777777" w:rsidR="00876A10" w:rsidRDefault="00876A10" w:rsidP="001F1007">
      <w:pPr>
        <w:spacing w:before="10"/>
        <w:rPr>
          <w:b/>
        </w:rPr>
      </w:pPr>
      <w:r w:rsidRPr="001B3B01">
        <w:rPr>
          <w:rFonts w:asciiTheme="minorHAnsi" w:hAnsiTheme="minorHAnsi" w:cstheme="minorHAnsi"/>
          <w:b/>
          <w:spacing w:val="-2"/>
          <w:sz w:val="28"/>
          <w:szCs w:val="28"/>
        </w:rPr>
        <w:t xml:space="preserve">ALLEGATO </w:t>
      </w:r>
      <w:proofErr w:type="gramStart"/>
      <w:r w:rsidRPr="001B3B01">
        <w:rPr>
          <w:rFonts w:asciiTheme="minorHAnsi" w:hAnsiTheme="minorHAnsi" w:cstheme="minorHAnsi"/>
          <w:b/>
          <w:spacing w:val="-2"/>
          <w:sz w:val="28"/>
          <w:szCs w:val="28"/>
        </w:rPr>
        <w:t>A .</w:t>
      </w:r>
      <w:proofErr w:type="gramEnd"/>
      <w:r w:rsidRPr="001B3B01">
        <w:rPr>
          <w:rFonts w:asciiTheme="minorHAnsi" w:hAnsiTheme="minorHAnsi" w:cstheme="minorHAnsi"/>
          <w:b/>
          <w:color w:val="000009"/>
          <w:sz w:val="28"/>
          <w:szCs w:val="28"/>
        </w:rPr>
        <w:t xml:space="preserve"> Domanda di partecipazione alla selezione di studenti </w:t>
      </w:r>
      <w:r w:rsidR="001F1007">
        <w:rPr>
          <w:rFonts w:asciiTheme="minorHAnsi" w:hAnsiTheme="minorHAnsi" w:cstheme="minorHAnsi"/>
          <w:b/>
          <w:color w:val="000009"/>
          <w:spacing w:val="-2"/>
          <w:sz w:val="28"/>
          <w:szCs w:val="28"/>
        </w:rPr>
        <w:t xml:space="preserve">delle classi III e IV </w:t>
      </w:r>
    </w:p>
    <w:p w14:paraId="45A53285" w14:textId="77777777" w:rsidR="001F1007" w:rsidRDefault="001F1007" w:rsidP="00876A10">
      <w:pPr>
        <w:pStyle w:val="Corpotesto"/>
        <w:spacing w:before="1"/>
        <w:rPr>
          <w:spacing w:val="-2"/>
        </w:rPr>
      </w:pPr>
    </w:p>
    <w:p w14:paraId="6D8FEAE3" w14:textId="77777777" w:rsidR="00876A10" w:rsidRDefault="00876A10" w:rsidP="00876A10">
      <w:pPr>
        <w:pStyle w:val="Corpotesto"/>
        <w:spacing w:before="1"/>
      </w:pPr>
      <w:r>
        <w:rPr>
          <w:spacing w:val="-2"/>
        </w:rPr>
        <w:t>I sottoscritti:</w:t>
      </w:r>
    </w:p>
    <w:p w14:paraId="4532E6BF" w14:textId="77777777" w:rsidR="00876A10" w:rsidRDefault="00876A10" w:rsidP="00876A10">
      <w:pPr>
        <w:pStyle w:val="Paragrafoelenco"/>
        <w:widowControl w:val="0"/>
        <w:numPr>
          <w:ilvl w:val="0"/>
          <w:numId w:val="18"/>
        </w:numPr>
        <w:tabs>
          <w:tab w:val="left" w:pos="340"/>
          <w:tab w:val="left" w:pos="3939"/>
          <w:tab w:val="left" w:pos="7694"/>
          <w:tab w:val="left" w:pos="9817"/>
        </w:tabs>
        <w:autoSpaceDE w:val="0"/>
        <w:autoSpaceDN w:val="0"/>
        <w:spacing w:before="149"/>
        <w:ind w:left="340" w:hanging="200"/>
        <w:rPr>
          <w:sz w:val="20"/>
        </w:rPr>
      </w:pPr>
      <w:r>
        <w:rPr>
          <w:sz w:val="20"/>
          <w:u w:val="single"/>
        </w:rPr>
        <w:tab/>
      </w:r>
      <w:r>
        <w:rPr>
          <w:sz w:val="20"/>
        </w:rPr>
        <w:t>nato/a</w:t>
      </w:r>
      <w:r>
        <w:rPr>
          <w:sz w:val="20"/>
          <w:u w:val="single"/>
        </w:rPr>
        <w:tab/>
      </w:r>
      <w:r>
        <w:rPr>
          <w:spacing w:val="-5"/>
          <w:sz w:val="20"/>
        </w:rPr>
        <w:t>il</w:t>
      </w:r>
      <w:r>
        <w:rPr>
          <w:sz w:val="20"/>
          <w:u w:val="single"/>
        </w:rPr>
        <w:tab/>
      </w:r>
    </w:p>
    <w:p w14:paraId="4CCB16F6" w14:textId="77777777" w:rsidR="00876A10" w:rsidRDefault="00876A10" w:rsidP="00876A10">
      <w:pPr>
        <w:pStyle w:val="Corpotesto"/>
        <w:spacing w:before="190"/>
      </w:pPr>
      <w:r>
        <w:rPr>
          <w:spacing w:val="-4"/>
        </w:rPr>
        <w:t xml:space="preserve">   </w:t>
      </w:r>
      <w:proofErr w:type="spellStart"/>
      <w:r>
        <w:rPr>
          <w:spacing w:val="-4"/>
        </w:rPr>
        <w:t>C.F.______________________</w:t>
      </w:r>
      <w:proofErr w:type="gramStart"/>
      <w:r>
        <w:t>indirizzo</w:t>
      </w:r>
      <w:proofErr w:type="spellEnd"/>
      <w:r>
        <w:t xml:space="preserve">  </w:t>
      </w:r>
      <w:proofErr w:type="spellStart"/>
      <w:r>
        <w:t>e</w:t>
      </w:r>
      <w:proofErr w:type="gramEnd"/>
      <w:r>
        <w:t xml:space="preserve"> mail</w:t>
      </w:r>
      <w:proofErr w:type="spellEnd"/>
      <w:r>
        <w:rPr>
          <w:u w:val="single"/>
        </w:rPr>
        <w:t>_______________________</w:t>
      </w:r>
      <w:r>
        <w:t xml:space="preserve">, </w:t>
      </w:r>
      <w:proofErr w:type="spellStart"/>
      <w:r>
        <w:t>cell</w:t>
      </w:r>
      <w:proofErr w:type="spellEnd"/>
      <w:r>
        <w:t>._________________________</w:t>
      </w:r>
    </w:p>
    <w:p w14:paraId="263CB296" w14:textId="77777777" w:rsidR="00876A10" w:rsidRDefault="00876A10" w:rsidP="00876A10">
      <w:pPr>
        <w:pStyle w:val="Corpotesto"/>
        <w:spacing w:before="190"/>
        <w:ind w:left="3" w:right="4"/>
        <w:jc w:val="center"/>
        <w:rPr>
          <w:spacing w:val="-10"/>
        </w:rPr>
      </w:pPr>
      <w:r>
        <w:rPr>
          <w:spacing w:val="-10"/>
        </w:rPr>
        <w:t>e</w:t>
      </w:r>
    </w:p>
    <w:p w14:paraId="019BE875" w14:textId="77777777" w:rsidR="00876A10" w:rsidRPr="00876A10" w:rsidRDefault="001B3B01" w:rsidP="00876A10">
      <w:pPr>
        <w:widowControl w:val="0"/>
        <w:tabs>
          <w:tab w:val="left" w:pos="340"/>
          <w:tab w:val="left" w:pos="3939"/>
          <w:tab w:val="left" w:pos="7694"/>
          <w:tab w:val="left" w:pos="9817"/>
        </w:tabs>
        <w:autoSpaceDE w:val="0"/>
        <w:autoSpaceDN w:val="0"/>
        <w:spacing w:before="149"/>
      </w:pPr>
      <w:r>
        <w:rPr>
          <w:rFonts w:asciiTheme="minorHAnsi" w:hAnsiTheme="minorHAnsi" w:cstheme="minorHAnsi"/>
        </w:rPr>
        <w:t xml:space="preserve">  </w:t>
      </w:r>
      <w:r w:rsidRPr="001B3B01">
        <w:rPr>
          <w:rFonts w:asciiTheme="minorHAnsi" w:hAnsiTheme="minorHAnsi" w:cstheme="minorHAnsi"/>
        </w:rPr>
        <w:t>2)</w:t>
      </w:r>
      <w:r>
        <w:rPr>
          <w:rFonts w:asciiTheme="minorHAnsi" w:hAnsiTheme="minorHAnsi" w:cstheme="minorHAnsi"/>
        </w:rPr>
        <w:t xml:space="preserve"> ____________________________________</w:t>
      </w:r>
      <w:r w:rsidRPr="001B3B01">
        <w:t xml:space="preserve"> </w:t>
      </w:r>
      <w:r w:rsidR="00876A10" w:rsidRPr="00876A10">
        <w:t>nato/a</w:t>
      </w:r>
      <w:r w:rsidR="00876A10" w:rsidRPr="00876A10">
        <w:rPr>
          <w:u w:val="single"/>
        </w:rPr>
        <w:tab/>
      </w:r>
      <w:r w:rsidR="00876A10" w:rsidRPr="00876A10">
        <w:rPr>
          <w:spacing w:val="-5"/>
        </w:rPr>
        <w:t>il</w:t>
      </w:r>
      <w:r w:rsidR="00876A10" w:rsidRPr="00876A10">
        <w:rPr>
          <w:u w:val="single"/>
        </w:rPr>
        <w:tab/>
      </w:r>
    </w:p>
    <w:p w14:paraId="55317A50" w14:textId="77777777" w:rsidR="00876A10" w:rsidRDefault="00876A10" w:rsidP="00876A10">
      <w:pPr>
        <w:pStyle w:val="Corpotesto"/>
        <w:spacing w:before="190"/>
        <w:ind w:left="3" w:right="4"/>
        <w:jc w:val="center"/>
      </w:pPr>
      <w:r>
        <w:rPr>
          <w:spacing w:val="-4"/>
        </w:rPr>
        <w:t xml:space="preserve">   </w:t>
      </w:r>
      <w:proofErr w:type="spellStart"/>
      <w:r>
        <w:rPr>
          <w:spacing w:val="-4"/>
        </w:rPr>
        <w:t>C.F.______________________</w:t>
      </w:r>
      <w:proofErr w:type="gramStart"/>
      <w:r>
        <w:t>indirizzo</w:t>
      </w:r>
      <w:proofErr w:type="spellEnd"/>
      <w:r>
        <w:t xml:space="preserve">  </w:t>
      </w:r>
      <w:proofErr w:type="spellStart"/>
      <w:r>
        <w:t>e</w:t>
      </w:r>
      <w:proofErr w:type="gramEnd"/>
      <w:r>
        <w:t xml:space="preserve"> mail</w:t>
      </w:r>
      <w:proofErr w:type="spellEnd"/>
      <w:r>
        <w:rPr>
          <w:u w:val="single"/>
        </w:rPr>
        <w:t>_______________________</w:t>
      </w:r>
      <w:r>
        <w:t xml:space="preserve">, </w:t>
      </w:r>
      <w:proofErr w:type="spellStart"/>
      <w:r>
        <w:t>cell</w:t>
      </w:r>
      <w:proofErr w:type="spellEnd"/>
      <w:r>
        <w:t>._________________________</w:t>
      </w:r>
    </w:p>
    <w:p w14:paraId="662E368A" w14:textId="77777777" w:rsidR="00876A10" w:rsidRDefault="00876A10" w:rsidP="00876A10">
      <w:pPr>
        <w:pStyle w:val="Paragrafoelenco"/>
        <w:widowControl w:val="0"/>
        <w:tabs>
          <w:tab w:val="left" w:pos="340"/>
          <w:tab w:val="left" w:pos="3939"/>
          <w:tab w:val="left" w:pos="7694"/>
          <w:tab w:val="left" w:pos="9817"/>
        </w:tabs>
        <w:autoSpaceDE w:val="0"/>
        <w:autoSpaceDN w:val="0"/>
        <w:spacing w:before="149"/>
        <w:ind w:left="342"/>
      </w:pPr>
    </w:p>
    <w:p w14:paraId="15EF2B85" w14:textId="77777777" w:rsidR="00876A10" w:rsidRDefault="00876A10" w:rsidP="00876A10">
      <w:pPr>
        <w:pStyle w:val="Corpotesto"/>
        <w:spacing w:before="190"/>
      </w:pPr>
      <w:r>
        <w:t xml:space="preserve">Nella loro qualità di genitori esercenti la patria potestà sul/la proprio/a figlio/a </w:t>
      </w:r>
      <w:r>
        <w:rPr>
          <w:spacing w:val="-2"/>
        </w:rPr>
        <w:t>minore</w:t>
      </w:r>
    </w:p>
    <w:p w14:paraId="13654990" w14:textId="77777777" w:rsidR="00876A10" w:rsidRDefault="00C714C4" w:rsidP="0075667F">
      <w:pPr>
        <w:pStyle w:val="Titolo13"/>
        <w:spacing w:before="186"/>
        <w:ind w:left="0" w:right="4"/>
        <w:jc w:val="center"/>
        <w:rPr>
          <w:spacing w:val="-2"/>
        </w:rPr>
      </w:pPr>
      <w:r>
        <w:rPr>
          <w:spacing w:val="-2"/>
        </w:rPr>
        <w:t>CHIEDONO</w:t>
      </w:r>
    </w:p>
    <w:p w14:paraId="2FC3CE4A" w14:textId="77777777" w:rsidR="0075667F" w:rsidRPr="0075667F" w:rsidRDefault="0075667F" w:rsidP="0075667F">
      <w:pPr>
        <w:pStyle w:val="Titolo13"/>
        <w:spacing w:before="186"/>
        <w:ind w:left="0" w:right="4"/>
        <w:jc w:val="center"/>
      </w:pPr>
    </w:p>
    <w:p w14:paraId="05CDB079" w14:textId="77777777" w:rsidR="00C714C4" w:rsidRDefault="00C714C4" w:rsidP="00876A10">
      <w:pPr>
        <w:pStyle w:val="Corpotesto"/>
        <w:tabs>
          <w:tab w:val="left" w:pos="6295"/>
          <w:tab w:val="left" w:pos="9755"/>
        </w:tabs>
      </w:pPr>
      <w:r>
        <w:rPr>
          <w:spacing w:val="-2"/>
        </w:rPr>
        <w:t>Che i</w:t>
      </w:r>
      <w:r w:rsidR="00876A10">
        <w:rPr>
          <w:spacing w:val="-2"/>
        </w:rPr>
        <w:t>l/la</w:t>
      </w:r>
      <w:r w:rsidR="001B3B01">
        <w:rPr>
          <w:spacing w:val="-2"/>
        </w:rPr>
        <w:t xml:space="preserve"> </w:t>
      </w:r>
      <w:r w:rsidR="00876A10">
        <w:rPr>
          <w:spacing w:val="-2"/>
        </w:rPr>
        <w:t>proprio/a</w:t>
      </w:r>
      <w:r w:rsidR="001B3B01">
        <w:rPr>
          <w:spacing w:val="-2"/>
        </w:rPr>
        <w:t xml:space="preserve"> </w:t>
      </w:r>
      <w:r w:rsidR="00876A10">
        <w:rPr>
          <w:spacing w:val="-2"/>
        </w:rPr>
        <w:t>figlio/a, alunno/a</w:t>
      </w:r>
      <w:proofErr w:type="gramStart"/>
      <w:r w:rsidR="00876A10">
        <w:rPr>
          <w:u w:val="single"/>
        </w:rPr>
        <w:tab/>
      </w:r>
      <w:r w:rsidR="00876A10">
        <w:t>,</w:t>
      </w:r>
      <w:r>
        <w:t>nato</w:t>
      </w:r>
      <w:proofErr w:type="gramEnd"/>
      <w:r>
        <w:t xml:space="preserve"> il ___________________a </w:t>
      </w:r>
    </w:p>
    <w:p w14:paraId="3EF7BF4A" w14:textId="77777777" w:rsidR="0075667F" w:rsidRDefault="00C714C4" w:rsidP="0075667F">
      <w:pPr>
        <w:pStyle w:val="Corpotesto"/>
        <w:tabs>
          <w:tab w:val="left" w:pos="3062"/>
          <w:tab w:val="left" w:pos="3263"/>
          <w:tab w:val="left" w:pos="5782"/>
          <w:tab w:val="left" w:pos="6593"/>
          <w:tab w:val="left" w:pos="7303"/>
          <w:tab w:val="left" w:pos="7562"/>
          <w:tab w:val="left" w:pos="8764"/>
        </w:tabs>
        <w:spacing w:line="480" w:lineRule="auto"/>
        <w:ind w:right="283"/>
      </w:pPr>
      <w:r>
        <w:t>______________C.F.______________________</w:t>
      </w:r>
      <w:r w:rsidR="0075667F" w:rsidRPr="0075667F">
        <w:t xml:space="preserve"> </w:t>
      </w:r>
      <w:r w:rsidR="0075667F">
        <w:t xml:space="preserve">________residente in </w:t>
      </w:r>
      <w:r w:rsidR="0075667F">
        <w:rPr>
          <w:u w:val="single"/>
        </w:rPr>
        <w:tab/>
      </w:r>
      <w:r w:rsidR="0075667F">
        <w:rPr>
          <w:u w:val="single"/>
        </w:rPr>
        <w:tab/>
        <w:t>__________________</w:t>
      </w:r>
      <w:r w:rsidR="0075667F">
        <w:t xml:space="preserve">alla Via </w:t>
      </w:r>
      <w:r w:rsidR="0075667F">
        <w:rPr>
          <w:u w:val="single"/>
        </w:rPr>
        <w:tab/>
        <w:t>______</w:t>
      </w:r>
      <w:r w:rsidR="0075667F">
        <w:t>, n.   CAP______</w:t>
      </w:r>
      <w:r w:rsidR="0075667F">
        <w:rPr>
          <w:spacing w:val="-10"/>
        </w:rPr>
        <w:t>,</w:t>
      </w:r>
      <w:r w:rsidR="0075667F">
        <w:t xml:space="preserve"> indirizzo e-mail__________________________</w:t>
      </w:r>
    </w:p>
    <w:p w14:paraId="41724F9A" w14:textId="77777777" w:rsidR="0075667F" w:rsidRDefault="0075667F" w:rsidP="003529C8">
      <w:pPr>
        <w:spacing w:before="96" w:line="360" w:lineRule="auto"/>
        <w:jc w:val="both"/>
        <w:rPr>
          <w:rFonts w:asciiTheme="minorHAnsi" w:hAnsiTheme="minorHAnsi" w:cstheme="minorHAnsi"/>
          <w:sz w:val="22"/>
          <w:szCs w:val="22"/>
        </w:rPr>
      </w:pPr>
      <w:r w:rsidRPr="003529C8">
        <w:rPr>
          <w:rFonts w:asciiTheme="minorHAnsi" w:hAnsiTheme="minorHAnsi" w:cstheme="minorHAnsi"/>
          <w:sz w:val="22"/>
          <w:szCs w:val="22"/>
        </w:rPr>
        <w:t>cell.</w:t>
      </w:r>
      <w:r>
        <w:t>________________________</w:t>
      </w:r>
      <w:r w:rsidR="00876A10" w:rsidRPr="0075667F">
        <w:rPr>
          <w:rFonts w:asciiTheme="minorHAnsi" w:hAnsiTheme="minorHAnsi" w:cstheme="minorHAnsi"/>
          <w:sz w:val="22"/>
          <w:szCs w:val="22"/>
        </w:rPr>
        <w:t>frequentante</w:t>
      </w:r>
      <w:r w:rsidR="001B3B01" w:rsidRPr="0075667F">
        <w:rPr>
          <w:rFonts w:asciiTheme="minorHAnsi" w:hAnsiTheme="minorHAnsi" w:cstheme="minorHAnsi"/>
          <w:sz w:val="22"/>
          <w:szCs w:val="22"/>
        </w:rPr>
        <w:t xml:space="preserve"> </w:t>
      </w:r>
      <w:r w:rsidR="00876A10" w:rsidRPr="0075667F">
        <w:rPr>
          <w:rFonts w:asciiTheme="minorHAnsi" w:hAnsiTheme="minorHAnsi" w:cstheme="minorHAnsi"/>
          <w:sz w:val="22"/>
          <w:szCs w:val="22"/>
        </w:rPr>
        <w:t>la</w:t>
      </w:r>
      <w:r w:rsidR="001B3B01" w:rsidRPr="0075667F">
        <w:rPr>
          <w:rFonts w:asciiTheme="minorHAnsi" w:hAnsiTheme="minorHAnsi" w:cstheme="minorHAnsi"/>
          <w:sz w:val="22"/>
          <w:szCs w:val="22"/>
        </w:rPr>
        <w:t xml:space="preserve"> </w:t>
      </w:r>
      <w:proofErr w:type="spellStart"/>
      <w:r w:rsidR="00876A10" w:rsidRPr="0075667F">
        <w:rPr>
          <w:rFonts w:asciiTheme="minorHAnsi" w:hAnsiTheme="minorHAnsi" w:cstheme="minorHAnsi"/>
          <w:sz w:val="22"/>
          <w:szCs w:val="22"/>
        </w:rPr>
        <w:t>classe</w:t>
      </w:r>
      <w:r w:rsidR="00C714C4" w:rsidRPr="0075667F">
        <w:rPr>
          <w:rFonts w:asciiTheme="minorHAnsi" w:hAnsiTheme="minorHAnsi" w:cstheme="minorHAnsi"/>
          <w:sz w:val="22"/>
          <w:szCs w:val="22"/>
          <w:u w:val="single"/>
        </w:rPr>
        <w:t>_____</w:t>
      </w:r>
      <w:r w:rsidR="003529C8">
        <w:rPr>
          <w:rFonts w:asciiTheme="minorHAnsi" w:hAnsiTheme="minorHAnsi" w:cstheme="minorHAnsi"/>
          <w:sz w:val="22"/>
          <w:szCs w:val="22"/>
          <w:u w:val="single"/>
        </w:rPr>
        <w:t>_</w:t>
      </w:r>
      <w:r w:rsidR="00876A10" w:rsidRPr="0075667F">
        <w:rPr>
          <w:rFonts w:asciiTheme="minorHAnsi" w:hAnsiTheme="minorHAnsi" w:cstheme="minorHAnsi"/>
          <w:sz w:val="22"/>
          <w:szCs w:val="22"/>
        </w:rPr>
        <w:t>Indirizzo</w:t>
      </w:r>
      <w:proofErr w:type="spellEnd"/>
      <w:r w:rsidR="00876A10" w:rsidRPr="0075667F">
        <w:rPr>
          <w:rFonts w:asciiTheme="minorHAnsi" w:hAnsiTheme="minorHAnsi" w:cstheme="minorHAnsi"/>
        </w:rPr>
        <w:t xml:space="preserve"> </w:t>
      </w:r>
      <w:r>
        <w:rPr>
          <w:rFonts w:asciiTheme="minorHAnsi" w:hAnsiTheme="minorHAnsi" w:cstheme="minorHAnsi"/>
          <w:u w:val="single"/>
        </w:rPr>
        <w:t>______</w:t>
      </w:r>
      <w:r>
        <w:t xml:space="preserve">, </w:t>
      </w:r>
      <w:r w:rsidRPr="0075667F">
        <w:rPr>
          <w:rFonts w:asciiTheme="minorHAnsi" w:hAnsiTheme="minorHAnsi" w:cstheme="minorHAnsi"/>
          <w:sz w:val="22"/>
          <w:szCs w:val="22"/>
        </w:rPr>
        <w:t xml:space="preserve">per </w:t>
      </w:r>
      <w:proofErr w:type="spellStart"/>
      <w:r w:rsidRPr="0075667F">
        <w:rPr>
          <w:rFonts w:asciiTheme="minorHAnsi" w:hAnsiTheme="minorHAnsi" w:cstheme="minorHAnsi"/>
          <w:sz w:val="22"/>
          <w:szCs w:val="22"/>
        </w:rPr>
        <w:t>l’a.s.</w:t>
      </w:r>
      <w:proofErr w:type="spellEnd"/>
      <w:r w:rsidRPr="0075667F">
        <w:rPr>
          <w:rFonts w:asciiTheme="minorHAnsi" w:hAnsiTheme="minorHAnsi" w:cstheme="minorHAnsi"/>
          <w:sz w:val="22"/>
          <w:szCs w:val="22"/>
        </w:rPr>
        <w:t xml:space="preserve"> 2024/25, in possesso dei </w:t>
      </w:r>
    </w:p>
    <w:p w14:paraId="596498FE" w14:textId="77777777" w:rsidR="001F1007" w:rsidRPr="00DE171D" w:rsidRDefault="0075667F" w:rsidP="001F1007">
      <w:pPr>
        <w:spacing w:before="96"/>
        <w:rPr>
          <w:rFonts w:asciiTheme="minorHAnsi" w:hAnsiTheme="minorHAnsi"/>
        </w:rPr>
      </w:pPr>
      <w:r w:rsidRPr="0075667F">
        <w:rPr>
          <w:rFonts w:asciiTheme="minorHAnsi" w:hAnsiTheme="minorHAnsi" w:cstheme="minorHAnsi"/>
          <w:sz w:val="22"/>
          <w:szCs w:val="22"/>
        </w:rPr>
        <w:t>requisiti richiesti, sia ammesso/a a partecipare alle attività formative previste dal</w:t>
      </w:r>
      <w:r>
        <w:rPr>
          <w:rFonts w:asciiTheme="minorHAnsi" w:hAnsiTheme="minorHAnsi" w:cstheme="minorHAnsi"/>
          <w:sz w:val="22"/>
          <w:szCs w:val="22"/>
        </w:rPr>
        <w:t xml:space="preserve"> </w:t>
      </w:r>
      <w:r w:rsidRPr="0075667F">
        <w:rPr>
          <w:rFonts w:asciiTheme="minorHAnsi" w:hAnsiTheme="minorHAnsi" w:cstheme="minorHAnsi"/>
          <w:sz w:val="22"/>
          <w:szCs w:val="22"/>
        </w:rPr>
        <w:t>progetto</w:t>
      </w:r>
      <w:r w:rsidRPr="00A94C13">
        <w:rPr>
          <w:rFonts w:asciiTheme="minorHAnsi" w:hAnsiTheme="minorHAnsi"/>
        </w:rPr>
        <w:t xml:space="preserve"> </w:t>
      </w:r>
      <w:r w:rsidR="001F1007">
        <w:rPr>
          <w:rFonts w:asciiTheme="minorHAnsi" w:hAnsiTheme="minorHAnsi" w:cstheme="minorHAnsi"/>
          <w:sz w:val="22"/>
          <w:szCs w:val="22"/>
        </w:rPr>
        <w:t>PCTO Estero dal titolo “</w:t>
      </w:r>
      <w:r w:rsidR="001F1007" w:rsidRPr="00DE171D">
        <w:rPr>
          <w:rFonts w:asciiTheme="minorHAnsi" w:hAnsiTheme="minorHAnsi" w:cstheme="minorHAnsi"/>
          <w:b/>
          <w:sz w:val="22"/>
          <w:szCs w:val="22"/>
        </w:rPr>
        <w:t>Orizzonti Globali</w:t>
      </w:r>
      <w:r w:rsidR="001F1007">
        <w:rPr>
          <w:rFonts w:asciiTheme="minorHAnsi" w:hAnsiTheme="minorHAnsi" w:cstheme="minorHAnsi"/>
          <w:sz w:val="22"/>
          <w:szCs w:val="22"/>
        </w:rPr>
        <w:t>”</w:t>
      </w:r>
      <w:r w:rsidR="006813CB">
        <w:rPr>
          <w:rFonts w:asciiTheme="minorHAnsi" w:hAnsiTheme="minorHAnsi" w:cstheme="minorHAnsi"/>
          <w:sz w:val="22"/>
          <w:szCs w:val="22"/>
        </w:rPr>
        <w:t xml:space="preserve"> della durata di 4 settimane in Spagna.</w:t>
      </w:r>
    </w:p>
    <w:p w14:paraId="034E1E25" w14:textId="77777777" w:rsidR="001F1007" w:rsidRDefault="001F1007" w:rsidP="001F1007">
      <w:pPr>
        <w:widowControl w:val="0"/>
        <w:autoSpaceDE w:val="0"/>
        <w:autoSpaceDN w:val="0"/>
        <w:spacing w:before="96"/>
        <w:rPr>
          <w:rFonts w:asciiTheme="minorHAnsi" w:hAnsiTheme="minorHAnsi"/>
        </w:rPr>
      </w:pPr>
    </w:p>
    <w:p w14:paraId="66E72B0F" w14:textId="77777777" w:rsidR="001F1007" w:rsidRDefault="001F1007" w:rsidP="001F1007">
      <w:pPr>
        <w:widowControl w:val="0"/>
        <w:autoSpaceDE w:val="0"/>
        <w:autoSpaceDN w:val="0"/>
        <w:spacing w:before="96"/>
        <w:rPr>
          <w:rFonts w:asciiTheme="minorHAnsi" w:hAnsiTheme="minorHAnsi"/>
        </w:rPr>
      </w:pPr>
    </w:p>
    <w:p w14:paraId="4D6BD271" w14:textId="77777777" w:rsidR="0075667F" w:rsidRPr="00A94C13" w:rsidRDefault="0075667F" w:rsidP="003529C8">
      <w:pPr>
        <w:spacing w:before="96" w:line="360" w:lineRule="auto"/>
        <w:jc w:val="both"/>
        <w:rPr>
          <w:rFonts w:asciiTheme="minorHAnsi" w:hAnsiTheme="minorHAnsi"/>
        </w:rPr>
      </w:pPr>
      <w:r w:rsidRPr="00A94C13">
        <w:rPr>
          <w:rFonts w:asciiTheme="minorHAnsi" w:hAnsiTheme="minorHAnsi"/>
        </w:rPr>
        <w:t>.</w:t>
      </w:r>
    </w:p>
    <w:p w14:paraId="3C750A6C" w14:textId="77777777" w:rsidR="00876A10" w:rsidRDefault="00876A10" w:rsidP="003529C8">
      <w:pPr>
        <w:pStyle w:val="Corpotesto"/>
        <w:tabs>
          <w:tab w:val="left" w:pos="5826"/>
        </w:tabs>
        <w:spacing w:before="244" w:line="360" w:lineRule="auto"/>
      </w:pPr>
    </w:p>
    <w:p w14:paraId="711DB51C" w14:textId="77777777" w:rsidR="001B3B01" w:rsidRDefault="001B3B01" w:rsidP="001B3B01">
      <w:pPr>
        <w:pStyle w:val="Titolo13"/>
        <w:ind w:left="0"/>
      </w:pPr>
    </w:p>
    <w:p w14:paraId="1BB9F83F" w14:textId="77777777" w:rsidR="001B3B01" w:rsidRDefault="001B3B01" w:rsidP="001B3B01">
      <w:pPr>
        <w:pStyle w:val="Titolo13"/>
        <w:ind w:left="0"/>
      </w:pPr>
    </w:p>
    <w:p w14:paraId="48755324" w14:textId="77777777" w:rsidR="001B3B01" w:rsidRDefault="001B3B01" w:rsidP="001B3B01">
      <w:pPr>
        <w:pStyle w:val="Corpotesto"/>
        <w:tabs>
          <w:tab w:val="left" w:pos="4372"/>
          <w:tab w:val="left" w:pos="7798"/>
          <w:tab w:val="left" w:pos="9432"/>
        </w:tabs>
        <w:spacing w:before="1" w:line="360" w:lineRule="auto"/>
        <w:ind w:right="243"/>
        <w:jc w:val="both"/>
      </w:pPr>
      <w:r>
        <w:t>I sottoscritti</w:t>
      </w:r>
      <w:r>
        <w:rPr>
          <w:u w:val="single"/>
        </w:rPr>
        <w:tab/>
      </w:r>
      <w:r>
        <w:t>e</w:t>
      </w:r>
      <w:r>
        <w:rPr>
          <w:u w:val="single"/>
        </w:rPr>
        <w:tab/>
      </w:r>
      <w:r>
        <w:t>, consapevoli delle responsabilità civili e penali, nonché della decadenza da eventuali benefici acquisiti nel caso di</w:t>
      </w:r>
      <w:r w:rsidR="003529C8">
        <w:t xml:space="preserve"> </w:t>
      </w:r>
      <w:r>
        <w:t xml:space="preserve">dichiarazioni mendaci, dichiarano sotto la propria responsabilità che il/la proprio/a figlio/a </w:t>
      </w:r>
      <w:r>
        <w:rPr>
          <w:u w:val="single"/>
        </w:rPr>
        <w:tab/>
      </w:r>
      <w:r>
        <w:rPr>
          <w:u w:val="single"/>
        </w:rPr>
        <w:tab/>
      </w:r>
    </w:p>
    <w:p w14:paraId="58036624" w14:textId="77777777" w:rsidR="001B3B01" w:rsidRPr="0075667F" w:rsidRDefault="001B3B01" w:rsidP="001B3B01">
      <w:pPr>
        <w:pStyle w:val="Paragrafoelenco"/>
        <w:widowControl w:val="0"/>
        <w:numPr>
          <w:ilvl w:val="0"/>
          <w:numId w:val="17"/>
        </w:numPr>
        <w:tabs>
          <w:tab w:val="left" w:pos="334"/>
          <w:tab w:val="left" w:pos="5711"/>
        </w:tabs>
        <w:autoSpaceDE w:val="0"/>
        <w:autoSpaceDN w:val="0"/>
        <w:spacing w:before="140"/>
        <w:ind w:left="334" w:hanging="194"/>
        <w:rPr>
          <w:rFonts w:asciiTheme="minorHAnsi" w:hAnsiTheme="minorHAnsi" w:cstheme="minorHAnsi"/>
        </w:rPr>
      </w:pPr>
      <w:r w:rsidRPr="0075667F">
        <w:rPr>
          <w:rFonts w:asciiTheme="minorHAnsi" w:hAnsiTheme="minorHAnsi" w:cstheme="minorHAnsi"/>
        </w:rPr>
        <w:t>È cittadino/a ITALIANO/A o</w:t>
      </w:r>
      <w:r w:rsidRPr="0075667F">
        <w:rPr>
          <w:rFonts w:asciiTheme="minorHAnsi" w:hAnsiTheme="minorHAnsi" w:cstheme="minorHAnsi"/>
          <w:u w:val="single"/>
        </w:rPr>
        <w:tab/>
      </w:r>
      <w:r w:rsidRPr="0075667F">
        <w:rPr>
          <w:rFonts w:asciiTheme="minorHAnsi" w:hAnsiTheme="minorHAnsi" w:cstheme="minorHAnsi"/>
          <w:spacing w:val="-10"/>
        </w:rPr>
        <w:t>;</w:t>
      </w:r>
    </w:p>
    <w:p w14:paraId="157259A8" w14:textId="4A072FA5" w:rsidR="0075667F" w:rsidRPr="003529C8" w:rsidRDefault="003529C8" w:rsidP="003529C8">
      <w:pPr>
        <w:pStyle w:val="Paragrafoelenco"/>
        <w:widowControl w:val="0"/>
        <w:numPr>
          <w:ilvl w:val="0"/>
          <w:numId w:val="17"/>
        </w:numPr>
        <w:tabs>
          <w:tab w:val="left" w:pos="334"/>
          <w:tab w:val="left" w:pos="5711"/>
        </w:tabs>
        <w:autoSpaceDE w:val="0"/>
        <w:autoSpaceDN w:val="0"/>
        <w:spacing w:before="140"/>
        <w:ind w:left="334" w:hanging="194"/>
        <w:jc w:val="both"/>
        <w:rPr>
          <w:sz w:val="20"/>
        </w:rPr>
      </w:pPr>
      <w:r>
        <w:rPr>
          <w:rFonts w:ascii="Calibri" w:hAnsi="Calibri"/>
          <w:sz w:val="22"/>
          <w:szCs w:val="22"/>
        </w:rPr>
        <w:t xml:space="preserve">non </w:t>
      </w:r>
      <w:r w:rsidR="004C6A19">
        <w:rPr>
          <w:rFonts w:ascii="Calibri" w:hAnsi="Calibri"/>
          <w:sz w:val="22"/>
          <w:szCs w:val="22"/>
        </w:rPr>
        <w:t xml:space="preserve">ha </w:t>
      </w:r>
      <w:r w:rsidR="004C6A19" w:rsidRPr="00572E6B">
        <w:rPr>
          <w:rFonts w:ascii="Calibri" w:hAnsi="Calibri"/>
          <w:sz w:val="22"/>
          <w:szCs w:val="22"/>
        </w:rPr>
        <w:t>provvedimenti</w:t>
      </w:r>
      <w:r w:rsidRPr="00572E6B">
        <w:rPr>
          <w:rFonts w:ascii="Calibri" w:hAnsi="Calibri"/>
          <w:sz w:val="22"/>
          <w:szCs w:val="22"/>
        </w:rPr>
        <w:t xml:space="preserve"> disciplinari di sospensione temporanea dall’attività scolastica nell’anno scolastico in corso</w:t>
      </w:r>
    </w:p>
    <w:p w14:paraId="5EE64F0E" w14:textId="77777777" w:rsidR="004427AB" w:rsidRDefault="004427AB" w:rsidP="003529C8">
      <w:pPr>
        <w:pStyle w:val="Corpotesto"/>
        <w:ind w:right="283"/>
        <w:jc w:val="both"/>
        <w:rPr>
          <w:b/>
        </w:rPr>
      </w:pPr>
    </w:p>
    <w:p w14:paraId="4473C1CC" w14:textId="77777777" w:rsidR="001B3B01" w:rsidRPr="003529C8" w:rsidRDefault="001B3B01" w:rsidP="003529C8">
      <w:pPr>
        <w:pStyle w:val="Corpotesto"/>
        <w:ind w:right="283"/>
        <w:jc w:val="both"/>
        <w:rPr>
          <w:b/>
        </w:rPr>
      </w:pPr>
      <w:r w:rsidRPr="003529C8">
        <w:rPr>
          <w:b/>
        </w:rPr>
        <w:t>Si</w:t>
      </w:r>
      <w:r w:rsidR="003529C8" w:rsidRPr="003529C8">
        <w:rPr>
          <w:b/>
        </w:rPr>
        <w:t xml:space="preserve"> </w:t>
      </w:r>
      <w:r w:rsidRPr="003529C8">
        <w:rPr>
          <w:b/>
        </w:rPr>
        <w:t>precisa</w:t>
      </w:r>
      <w:r w:rsidR="003529C8" w:rsidRPr="003529C8">
        <w:rPr>
          <w:b/>
        </w:rPr>
        <w:t xml:space="preserve"> </w:t>
      </w:r>
      <w:r w:rsidRPr="003529C8">
        <w:rPr>
          <w:b/>
        </w:rPr>
        <w:t>che</w:t>
      </w:r>
      <w:r w:rsidR="003529C8" w:rsidRPr="003529C8">
        <w:rPr>
          <w:b/>
        </w:rPr>
        <w:t xml:space="preserve"> </w:t>
      </w:r>
      <w:r w:rsidRPr="003529C8">
        <w:rPr>
          <w:b/>
        </w:rPr>
        <w:t>la</w:t>
      </w:r>
      <w:r w:rsidR="003529C8" w:rsidRPr="003529C8">
        <w:rPr>
          <w:b/>
        </w:rPr>
        <w:t xml:space="preserve"> </w:t>
      </w:r>
      <w:r w:rsidRPr="003529C8">
        <w:rPr>
          <w:b/>
        </w:rPr>
        <w:t>documentazione</w:t>
      </w:r>
      <w:r w:rsidR="003529C8" w:rsidRPr="003529C8">
        <w:rPr>
          <w:b/>
        </w:rPr>
        <w:t xml:space="preserve"> </w:t>
      </w:r>
      <w:r w:rsidRPr="003529C8">
        <w:rPr>
          <w:b/>
        </w:rPr>
        <w:t>attestante</w:t>
      </w:r>
      <w:r w:rsidR="003529C8" w:rsidRPr="003529C8">
        <w:rPr>
          <w:b/>
        </w:rPr>
        <w:t xml:space="preserve"> </w:t>
      </w:r>
      <w:r w:rsidRPr="003529C8">
        <w:rPr>
          <w:b/>
        </w:rPr>
        <w:t>le</w:t>
      </w:r>
      <w:r w:rsidR="003529C8" w:rsidRPr="003529C8">
        <w:rPr>
          <w:b/>
        </w:rPr>
        <w:t xml:space="preserve"> </w:t>
      </w:r>
      <w:r w:rsidRPr="003529C8">
        <w:rPr>
          <w:b/>
        </w:rPr>
        <w:t>valutazioni</w:t>
      </w:r>
      <w:r w:rsidR="003529C8" w:rsidRPr="003529C8">
        <w:rPr>
          <w:b/>
        </w:rPr>
        <w:t xml:space="preserve"> </w:t>
      </w:r>
      <w:r w:rsidRPr="003529C8">
        <w:rPr>
          <w:b/>
        </w:rPr>
        <w:t>dell’alunno,</w:t>
      </w:r>
      <w:r w:rsidR="003529C8" w:rsidRPr="003529C8">
        <w:rPr>
          <w:b/>
        </w:rPr>
        <w:t xml:space="preserve"> </w:t>
      </w:r>
      <w:r w:rsidRPr="003529C8">
        <w:rPr>
          <w:b/>
        </w:rPr>
        <w:t>saranno</w:t>
      </w:r>
      <w:r w:rsidR="003529C8" w:rsidRPr="003529C8">
        <w:rPr>
          <w:b/>
        </w:rPr>
        <w:t xml:space="preserve"> </w:t>
      </w:r>
      <w:r w:rsidRPr="003529C8">
        <w:rPr>
          <w:b/>
        </w:rPr>
        <w:t>acquisite</w:t>
      </w:r>
      <w:r w:rsidR="003529C8" w:rsidRPr="003529C8">
        <w:rPr>
          <w:b/>
        </w:rPr>
        <w:t xml:space="preserve"> </w:t>
      </w:r>
      <w:r w:rsidRPr="003529C8">
        <w:rPr>
          <w:b/>
        </w:rPr>
        <w:t>e</w:t>
      </w:r>
      <w:r w:rsidR="003529C8" w:rsidRPr="003529C8">
        <w:rPr>
          <w:b/>
        </w:rPr>
        <w:t xml:space="preserve"> </w:t>
      </w:r>
      <w:r w:rsidRPr="003529C8">
        <w:rPr>
          <w:b/>
        </w:rPr>
        <w:t>verificate</w:t>
      </w:r>
      <w:r w:rsidR="003529C8" w:rsidRPr="003529C8">
        <w:rPr>
          <w:b/>
        </w:rPr>
        <w:t xml:space="preserve"> </w:t>
      </w:r>
      <w:r w:rsidRPr="003529C8">
        <w:rPr>
          <w:b/>
        </w:rPr>
        <w:t>in</w:t>
      </w:r>
      <w:r w:rsidR="003529C8" w:rsidRPr="003529C8">
        <w:rPr>
          <w:b/>
        </w:rPr>
        <w:t xml:space="preserve"> </w:t>
      </w:r>
      <w:r w:rsidRPr="003529C8">
        <w:rPr>
          <w:b/>
        </w:rPr>
        <w:t>automatico dalla Istituzione Scolastica.</w:t>
      </w:r>
    </w:p>
    <w:p w14:paraId="27DE96A9" w14:textId="77777777" w:rsidR="003529C8" w:rsidRDefault="003529C8" w:rsidP="003529C8">
      <w:pPr>
        <w:widowControl w:val="0"/>
        <w:autoSpaceDE w:val="0"/>
        <w:autoSpaceDN w:val="0"/>
        <w:spacing w:before="96" w:line="360" w:lineRule="auto"/>
        <w:rPr>
          <w:rFonts w:asciiTheme="minorHAnsi" w:hAnsiTheme="minorHAnsi" w:cstheme="minorHAnsi"/>
          <w:sz w:val="22"/>
          <w:szCs w:val="22"/>
        </w:rPr>
      </w:pPr>
    </w:p>
    <w:p w14:paraId="2146AC49" w14:textId="77777777" w:rsidR="001B3B01" w:rsidRPr="003529C8" w:rsidRDefault="001B3B01" w:rsidP="003529C8">
      <w:pPr>
        <w:widowControl w:val="0"/>
        <w:autoSpaceDE w:val="0"/>
        <w:autoSpaceDN w:val="0"/>
        <w:spacing w:before="96" w:line="360" w:lineRule="auto"/>
        <w:rPr>
          <w:rFonts w:asciiTheme="minorHAnsi" w:hAnsiTheme="minorHAnsi" w:cstheme="minorHAnsi"/>
          <w:sz w:val="22"/>
          <w:szCs w:val="22"/>
        </w:rPr>
      </w:pPr>
      <w:r w:rsidRPr="003529C8">
        <w:rPr>
          <w:rFonts w:asciiTheme="minorHAnsi" w:hAnsiTheme="minorHAnsi" w:cstheme="minorHAnsi"/>
          <w:sz w:val="22"/>
          <w:szCs w:val="22"/>
        </w:rPr>
        <w:t xml:space="preserve">I sottoscritti dichiarano – nel caso di ammissione del/la proprio/a figlio/a </w:t>
      </w:r>
      <w:r w:rsidRPr="003529C8">
        <w:rPr>
          <w:rFonts w:asciiTheme="minorHAnsi" w:hAnsiTheme="minorHAnsi" w:cstheme="minorHAnsi"/>
          <w:sz w:val="22"/>
          <w:szCs w:val="22"/>
          <w:u w:val="single"/>
        </w:rPr>
        <w:tab/>
      </w:r>
      <w:r w:rsidR="003529C8" w:rsidRPr="003529C8">
        <w:rPr>
          <w:rFonts w:asciiTheme="minorHAnsi" w:hAnsiTheme="minorHAnsi" w:cstheme="minorHAnsi"/>
          <w:sz w:val="22"/>
          <w:szCs w:val="22"/>
          <w:u w:val="single"/>
        </w:rPr>
        <w:t>_</w:t>
      </w:r>
      <w:r w:rsidR="003529C8">
        <w:rPr>
          <w:rFonts w:asciiTheme="minorHAnsi" w:hAnsiTheme="minorHAnsi" w:cstheme="minorHAnsi"/>
          <w:sz w:val="22"/>
          <w:szCs w:val="22"/>
          <w:u w:val="single"/>
        </w:rPr>
        <w:t>_______________________</w:t>
      </w:r>
      <w:r w:rsidRPr="003529C8">
        <w:rPr>
          <w:rFonts w:asciiTheme="minorHAnsi" w:hAnsiTheme="minorHAnsi" w:cstheme="minorHAnsi"/>
          <w:spacing w:val="-6"/>
          <w:sz w:val="22"/>
          <w:szCs w:val="22"/>
        </w:rPr>
        <w:t>di</w:t>
      </w:r>
      <w:r w:rsidR="003529C8" w:rsidRPr="003529C8">
        <w:rPr>
          <w:rFonts w:asciiTheme="minorHAnsi" w:hAnsiTheme="minorHAnsi" w:cstheme="minorHAnsi"/>
          <w:sz w:val="22"/>
          <w:szCs w:val="22"/>
        </w:rPr>
        <w:t xml:space="preserve"> aver preso visione dell’Avviso di selezione</w:t>
      </w:r>
      <w:r w:rsidR="003529C8">
        <w:rPr>
          <w:rFonts w:asciiTheme="minorHAnsi" w:hAnsiTheme="minorHAnsi" w:cstheme="minorHAnsi"/>
          <w:sz w:val="22"/>
          <w:szCs w:val="22"/>
        </w:rPr>
        <w:t xml:space="preserve"> e di </w:t>
      </w:r>
      <w:r w:rsidR="003529C8" w:rsidRPr="003529C8">
        <w:rPr>
          <w:rFonts w:asciiTheme="minorHAnsi" w:hAnsiTheme="minorHAnsi" w:cstheme="minorHAnsi"/>
          <w:sz w:val="22"/>
          <w:szCs w:val="22"/>
        </w:rPr>
        <w:t>autorizzarl</w:t>
      </w:r>
      <w:r w:rsidRPr="003529C8">
        <w:rPr>
          <w:rFonts w:asciiTheme="minorHAnsi" w:hAnsiTheme="minorHAnsi" w:cstheme="minorHAnsi"/>
          <w:sz w:val="22"/>
          <w:szCs w:val="22"/>
        </w:rPr>
        <w:t>o/a alle attività di cui al presente bando</w:t>
      </w:r>
      <w:r w:rsidR="003529C8">
        <w:rPr>
          <w:rFonts w:asciiTheme="minorHAnsi" w:hAnsiTheme="minorHAnsi" w:cstheme="minorHAnsi"/>
          <w:sz w:val="22"/>
          <w:szCs w:val="22"/>
        </w:rPr>
        <w:t>.</w:t>
      </w:r>
    </w:p>
    <w:p w14:paraId="2F4C2CA9" w14:textId="77777777" w:rsidR="003529C8" w:rsidRPr="00A94C13" w:rsidRDefault="003529C8" w:rsidP="003529C8">
      <w:pPr>
        <w:spacing w:before="96"/>
        <w:rPr>
          <w:rFonts w:asciiTheme="minorHAnsi" w:hAnsiTheme="minorHAnsi"/>
        </w:rPr>
      </w:pPr>
    </w:p>
    <w:p w14:paraId="185A1575" w14:textId="77777777" w:rsidR="003529C8" w:rsidRPr="00A94C13" w:rsidRDefault="003529C8" w:rsidP="003529C8">
      <w:pPr>
        <w:spacing w:before="96"/>
        <w:rPr>
          <w:rFonts w:asciiTheme="minorHAnsi" w:hAnsiTheme="minorHAnsi"/>
        </w:rPr>
      </w:pPr>
      <w:r>
        <w:rPr>
          <w:rFonts w:asciiTheme="minorHAnsi" w:hAnsiTheme="minorHAnsi"/>
        </w:rPr>
        <w:t>D</w:t>
      </w:r>
      <w:r w:rsidRPr="00A94C13">
        <w:rPr>
          <w:rFonts w:asciiTheme="minorHAnsi" w:hAnsiTheme="minorHAnsi"/>
        </w:rPr>
        <w:t xml:space="preserve">ata ____________________ </w:t>
      </w:r>
      <w:proofErr w:type="gramStart"/>
      <w:r w:rsidRPr="00A94C13">
        <w:rPr>
          <w:rFonts w:asciiTheme="minorHAnsi" w:hAnsiTheme="minorHAnsi"/>
        </w:rPr>
        <w:t xml:space="preserve">Firma </w:t>
      </w:r>
      <w:r>
        <w:rPr>
          <w:rFonts w:asciiTheme="minorHAnsi" w:hAnsiTheme="minorHAnsi"/>
        </w:rPr>
        <w:t xml:space="preserve"> 1</w:t>
      </w:r>
      <w:proofErr w:type="gramEnd"/>
      <w:r>
        <w:rPr>
          <w:rFonts w:asciiTheme="minorHAnsi" w:hAnsiTheme="minorHAnsi"/>
        </w:rPr>
        <w:t>.</w:t>
      </w:r>
      <w:r w:rsidRPr="00A94C13">
        <w:rPr>
          <w:rFonts w:asciiTheme="minorHAnsi" w:hAnsiTheme="minorHAnsi"/>
        </w:rPr>
        <w:t>___________</w:t>
      </w:r>
      <w:r>
        <w:rPr>
          <w:rFonts w:asciiTheme="minorHAnsi" w:hAnsiTheme="minorHAnsi"/>
        </w:rPr>
        <w:t>_____________________Firma 2._______________________</w:t>
      </w:r>
    </w:p>
    <w:p w14:paraId="52F5D69C" w14:textId="77777777" w:rsidR="003529C8" w:rsidRDefault="003529C8" w:rsidP="003529C8">
      <w:pPr>
        <w:widowControl w:val="0"/>
        <w:autoSpaceDE w:val="0"/>
        <w:autoSpaceDN w:val="0"/>
        <w:spacing w:before="96"/>
        <w:rPr>
          <w:rFonts w:asciiTheme="minorHAnsi" w:hAnsiTheme="minorHAnsi"/>
        </w:rPr>
      </w:pPr>
    </w:p>
    <w:p w14:paraId="3C3705D9" w14:textId="77777777" w:rsidR="003529C8" w:rsidRDefault="003529C8" w:rsidP="003529C8">
      <w:pPr>
        <w:widowControl w:val="0"/>
        <w:autoSpaceDE w:val="0"/>
        <w:autoSpaceDN w:val="0"/>
        <w:spacing w:before="96"/>
        <w:rPr>
          <w:rFonts w:asciiTheme="minorHAnsi" w:hAnsiTheme="minorHAnsi"/>
        </w:rPr>
      </w:pPr>
    </w:p>
    <w:p w14:paraId="25E8343E" w14:textId="77777777" w:rsidR="003529C8" w:rsidRDefault="003529C8" w:rsidP="003529C8">
      <w:pPr>
        <w:widowControl w:val="0"/>
        <w:autoSpaceDE w:val="0"/>
        <w:autoSpaceDN w:val="0"/>
        <w:spacing w:before="96"/>
        <w:rPr>
          <w:rFonts w:asciiTheme="minorHAnsi" w:hAnsiTheme="minorHAnsi"/>
        </w:rPr>
      </w:pPr>
    </w:p>
    <w:p w14:paraId="58290344" w14:textId="77777777" w:rsidR="003529C8" w:rsidRDefault="003529C8" w:rsidP="003529C8">
      <w:pPr>
        <w:widowControl w:val="0"/>
        <w:autoSpaceDE w:val="0"/>
        <w:autoSpaceDN w:val="0"/>
        <w:spacing w:before="96"/>
        <w:rPr>
          <w:rFonts w:asciiTheme="minorHAnsi" w:hAnsiTheme="minorHAnsi"/>
        </w:rPr>
      </w:pPr>
    </w:p>
    <w:p w14:paraId="386F3240" w14:textId="77777777" w:rsidR="003529C8" w:rsidRDefault="003529C8" w:rsidP="003529C8">
      <w:pPr>
        <w:widowControl w:val="0"/>
        <w:autoSpaceDE w:val="0"/>
        <w:autoSpaceDN w:val="0"/>
        <w:spacing w:before="96"/>
        <w:rPr>
          <w:rFonts w:asciiTheme="minorHAnsi" w:hAnsiTheme="minorHAnsi"/>
        </w:rPr>
      </w:pPr>
    </w:p>
    <w:p w14:paraId="1CE7A655" w14:textId="77777777" w:rsidR="003529C8" w:rsidRDefault="003529C8" w:rsidP="003529C8">
      <w:pPr>
        <w:widowControl w:val="0"/>
        <w:autoSpaceDE w:val="0"/>
        <w:autoSpaceDN w:val="0"/>
        <w:spacing w:before="96"/>
        <w:rPr>
          <w:rFonts w:asciiTheme="minorHAnsi" w:hAnsiTheme="minorHAnsi"/>
        </w:rPr>
      </w:pPr>
    </w:p>
    <w:p w14:paraId="7DE4BFA0" w14:textId="77777777" w:rsidR="003529C8" w:rsidRDefault="003529C8" w:rsidP="003529C8">
      <w:pPr>
        <w:widowControl w:val="0"/>
        <w:autoSpaceDE w:val="0"/>
        <w:autoSpaceDN w:val="0"/>
        <w:spacing w:before="96"/>
        <w:rPr>
          <w:rFonts w:asciiTheme="minorHAnsi" w:hAnsiTheme="minorHAnsi"/>
        </w:rPr>
      </w:pPr>
    </w:p>
    <w:p w14:paraId="4B985888" w14:textId="77777777" w:rsidR="003529C8" w:rsidRDefault="003529C8" w:rsidP="003529C8">
      <w:pPr>
        <w:widowControl w:val="0"/>
        <w:autoSpaceDE w:val="0"/>
        <w:autoSpaceDN w:val="0"/>
        <w:spacing w:before="96"/>
        <w:rPr>
          <w:rFonts w:asciiTheme="minorHAnsi" w:hAnsiTheme="minorHAnsi"/>
        </w:rPr>
      </w:pPr>
    </w:p>
    <w:p w14:paraId="2E89398A" w14:textId="77777777" w:rsidR="003529C8" w:rsidRDefault="003529C8" w:rsidP="003529C8">
      <w:pPr>
        <w:widowControl w:val="0"/>
        <w:autoSpaceDE w:val="0"/>
        <w:autoSpaceDN w:val="0"/>
        <w:spacing w:before="96"/>
        <w:rPr>
          <w:rFonts w:asciiTheme="minorHAnsi" w:hAnsiTheme="minorHAnsi"/>
        </w:rPr>
      </w:pPr>
    </w:p>
    <w:p w14:paraId="61713EB2" w14:textId="77777777" w:rsidR="003529C8" w:rsidRDefault="003529C8" w:rsidP="003529C8">
      <w:pPr>
        <w:widowControl w:val="0"/>
        <w:autoSpaceDE w:val="0"/>
        <w:autoSpaceDN w:val="0"/>
        <w:spacing w:before="96"/>
        <w:rPr>
          <w:rFonts w:asciiTheme="minorHAnsi" w:hAnsiTheme="minorHAnsi"/>
        </w:rPr>
      </w:pPr>
    </w:p>
    <w:p w14:paraId="507F0B27" w14:textId="77777777" w:rsidR="003529C8" w:rsidRDefault="003529C8" w:rsidP="003529C8">
      <w:pPr>
        <w:widowControl w:val="0"/>
        <w:autoSpaceDE w:val="0"/>
        <w:autoSpaceDN w:val="0"/>
        <w:spacing w:before="96"/>
        <w:rPr>
          <w:rFonts w:asciiTheme="minorHAnsi" w:hAnsiTheme="minorHAnsi"/>
        </w:rPr>
      </w:pPr>
    </w:p>
    <w:p w14:paraId="34DBC4DD" w14:textId="77777777" w:rsidR="003529C8" w:rsidRDefault="003529C8" w:rsidP="003529C8">
      <w:pPr>
        <w:widowControl w:val="0"/>
        <w:autoSpaceDE w:val="0"/>
        <w:autoSpaceDN w:val="0"/>
        <w:spacing w:before="96"/>
        <w:rPr>
          <w:rFonts w:asciiTheme="minorHAnsi" w:hAnsiTheme="minorHAnsi"/>
        </w:rPr>
      </w:pPr>
    </w:p>
    <w:p w14:paraId="6E1C2920" w14:textId="77777777" w:rsidR="003529C8" w:rsidRDefault="003529C8" w:rsidP="003529C8">
      <w:pPr>
        <w:widowControl w:val="0"/>
        <w:autoSpaceDE w:val="0"/>
        <w:autoSpaceDN w:val="0"/>
        <w:spacing w:before="96"/>
        <w:rPr>
          <w:rFonts w:asciiTheme="minorHAnsi" w:hAnsiTheme="minorHAnsi"/>
        </w:rPr>
      </w:pPr>
    </w:p>
    <w:p w14:paraId="49629E78" w14:textId="77777777" w:rsidR="003529C8" w:rsidRDefault="003529C8" w:rsidP="003529C8">
      <w:pPr>
        <w:widowControl w:val="0"/>
        <w:autoSpaceDE w:val="0"/>
        <w:autoSpaceDN w:val="0"/>
        <w:spacing w:before="96"/>
        <w:rPr>
          <w:rFonts w:asciiTheme="minorHAnsi" w:hAnsiTheme="minorHAnsi"/>
        </w:rPr>
      </w:pPr>
    </w:p>
    <w:p w14:paraId="67664685" w14:textId="77777777" w:rsidR="003529C8" w:rsidRDefault="003529C8" w:rsidP="003529C8">
      <w:pPr>
        <w:widowControl w:val="0"/>
        <w:autoSpaceDE w:val="0"/>
        <w:autoSpaceDN w:val="0"/>
        <w:spacing w:before="96"/>
        <w:rPr>
          <w:rFonts w:asciiTheme="minorHAnsi" w:hAnsiTheme="minorHAnsi"/>
        </w:rPr>
      </w:pPr>
    </w:p>
    <w:p w14:paraId="59AC4FDB" w14:textId="77777777" w:rsidR="003529C8" w:rsidRDefault="003529C8" w:rsidP="003529C8">
      <w:pPr>
        <w:widowControl w:val="0"/>
        <w:autoSpaceDE w:val="0"/>
        <w:autoSpaceDN w:val="0"/>
        <w:spacing w:before="96"/>
        <w:rPr>
          <w:rFonts w:asciiTheme="minorHAnsi" w:hAnsiTheme="minorHAnsi"/>
        </w:rPr>
      </w:pPr>
    </w:p>
    <w:p w14:paraId="428061D8" w14:textId="77777777" w:rsidR="003529C8" w:rsidRDefault="003529C8" w:rsidP="003529C8">
      <w:pPr>
        <w:widowControl w:val="0"/>
        <w:autoSpaceDE w:val="0"/>
        <w:autoSpaceDN w:val="0"/>
        <w:spacing w:before="96"/>
        <w:rPr>
          <w:rFonts w:asciiTheme="minorHAnsi" w:hAnsiTheme="minorHAnsi"/>
        </w:rPr>
      </w:pPr>
    </w:p>
    <w:p w14:paraId="52367AC7" w14:textId="77777777" w:rsidR="003529C8" w:rsidRDefault="003529C8" w:rsidP="003529C8">
      <w:pPr>
        <w:widowControl w:val="0"/>
        <w:autoSpaceDE w:val="0"/>
        <w:autoSpaceDN w:val="0"/>
        <w:spacing w:before="96"/>
        <w:rPr>
          <w:rFonts w:asciiTheme="minorHAnsi" w:hAnsiTheme="minorHAnsi"/>
        </w:rPr>
      </w:pPr>
    </w:p>
    <w:p w14:paraId="0F10FFEF" w14:textId="77777777" w:rsidR="003529C8" w:rsidRDefault="003529C8" w:rsidP="003529C8">
      <w:pPr>
        <w:widowControl w:val="0"/>
        <w:autoSpaceDE w:val="0"/>
        <w:autoSpaceDN w:val="0"/>
        <w:spacing w:before="96"/>
        <w:rPr>
          <w:rFonts w:asciiTheme="minorHAnsi" w:hAnsiTheme="minorHAnsi"/>
        </w:rPr>
      </w:pPr>
    </w:p>
    <w:p w14:paraId="1A372CEC" w14:textId="77777777" w:rsidR="003529C8" w:rsidRDefault="003529C8" w:rsidP="003529C8">
      <w:pPr>
        <w:widowControl w:val="0"/>
        <w:autoSpaceDE w:val="0"/>
        <w:autoSpaceDN w:val="0"/>
        <w:spacing w:before="96"/>
        <w:rPr>
          <w:rFonts w:asciiTheme="minorHAnsi" w:hAnsiTheme="minorHAnsi"/>
        </w:rPr>
      </w:pPr>
    </w:p>
    <w:p w14:paraId="51C31CF2" w14:textId="77777777" w:rsidR="003529C8" w:rsidRDefault="003529C8" w:rsidP="003529C8">
      <w:pPr>
        <w:widowControl w:val="0"/>
        <w:autoSpaceDE w:val="0"/>
        <w:autoSpaceDN w:val="0"/>
        <w:spacing w:before="96"/>
        <w:rPr>
          <w:rFonts w:asciiTheme="minorHAnsi" w:hAnsiTheme="minorHAnsi"/>
        </w:rPr>
      </w:pPr>
    </w:p>
    <w:p w14:paraId="453A4721" w14:textId="77777777" w:rsidR="003529C8" w:rsidRDefault="003529C8" w:rsidP="003529C8">
      <w:pPr>
        <w:widowControl w:val="0"/>
        <w:autoSpaceDE w:val="0"/>
        <w:autoSpaceDN w:val="0"/>
        <w:spacing w:before="96"/>
        <w:rPr>
          <w:rFonts w:asciiTheme="minorHAnsi" w:hAnsiTheme="minorHAnsi"/>
        </w:rPr>
      </w:pPr>
    </w:p>
    <w:p w14:paraId="67C7A74F" w14:textId="77777777" w:rsidR="003529C8" w:rsidRDefault="003529C8" w:rsidP="003529C8">
      <w:pPr>
        <w:widowControl w:val="0"/>
        <w:autoSpaceDE w:val="0"/>
        <w:autoSpaceDN w:val="0"/>
        <w:spacing w:before="96"/>
        <w:rPr>
          <w:rFonts w:asciiTheme="minorHAnsi" w:hAnsiTheme="minorHAnsi"/>
        </w:rPr>
      </w:pPr>
    </w:p>
    <w:p w14:paraId="716A783C" w14:textId="77777777" w:rsidR="003529C8" w:rsidRDefault="003529C8" w:rsidP="003529C8">
      <w:pPr>
        <w:widowControl w:val="0"/>
        <w:autoSpaceDE w:val="0"/>
        <w:autoSpaceDN w:val="0"/>
        <w:spacing w:before="96"/>
        <w:rPr>
          <w:rFonts w:asciiTheme="minorHAnsi" w:hAnsiTheme="minorHAnsi"/>
        </w:rPr>
      </w:pPr>
    </w:p>
    <w:p w14:paraId="1C937D46" w14:textId="77777777" w:rsidR="003529C8" w:rsidRDefault="003529C8" w:rsidP="003529C8">
      <w:pPr>
        <w:widowControl w:val="0"/>
        <w:autoSpaceDE w:val="0"/>
        <w:autoSpaceDN w:val="0"/>
        <w:spacing w:before="96"/>
        <w:rPr>
          <w:rFonts w:asciiTheme="minorHAnsi" w:hAnsiTheme="minorHAnsi"/>
        </w:rPr>
      </w:pPr>
    </w:p>
    <w:p w14:paraId="6139BA6C" w14:textId="77777777" w:rsidR="003529C8" w:rsidRDefault="003529C8" w:rsidP="003529C8">
      <w:pPr>
        <w:widowControl w:val="0"/>
        <w:autoSpaceDE w:val="0"/>
        <w:autoSpaceDN w:val="0"/>
        <w:spacing w:before="96"/>
        <w:rPr>
          <w:rFonts w:asciiTheme="minorHAnsi" w:hAnsiTheme="minorHAnsi"/>
        </w:rPr>
      </w:pPr>
    </w:p>
    <w:p w14:paraId="7EB1B2D2" w14:textId="77777777" w:rsidR="003529C8" w:rsidRDefault="003529C8" w:rsidP="003529C8">
      <w:pPr>
        <w:widowControl w:val="0"/>
        <w:autoSpaceDE w:val="0"/>
        <w:autoSpaceDN w:val="0"/>
        <w:spacing w:before="96"/>
        <w:rPr>
          <w:rFonts w:asciiTheme="minorHAnsi" w:hAnsiTheme="minorHAnsi"/>
        </w:rPr>
      </w:pPr>
    </w:p>
    <w:p w14:paraId="02263095" w14:textId="77777777" w:rsidR="003529C8" w:rsidRPr="00A94C13" w:rsidRDefault="003529C8" w:rsidP="003529C8">
      <w:pPr>
        <w:widowControl w:val="0"/>
        <w:autoSpaceDE w:val="0"/>
        <w:autoSpaceDN w:val="0"/>
        <w:spacing w:before="96"/>
        <w:rPr>
          <w:rFonts w:asciiTheme="minorHAnsi" w:hAnsiTheme="minorHAnsi"/>
        </w:rPr>
      </w:pPr>
    </w:p>
    <w:p w14:paraId="0E227536" w14:textId="77777777" w:rsidR="003529C8" w:rsidRPr="003529C8" w:rsidRDefault="003529C8" w:rsidP="003529C8">
      <w:pPr>
        <w:spacing w:before="96"/>
        <w:jc w:val="both"/>
        <w:rPr>
          <w:rFonts w:asciiTheme="minorHAnsi" w:hAnsiTheme="minorHAnsi"/>
          <w:b/>
          <w:sz w:val="22"/>
          <w:szCs w:val="22"/>
        </w:rPr>
      </w:pPr>
      <w:r w:rsidRPr="003529C8">
        <w:rPr>
          <w:rFonts w:asciiTheme="minorHAnsi" w:hAnsiTheme="minorHAnsi"/>
          <w:b/>
          <w:sz w:val="22"/>
          <w:szCs w:val="22"/>
        </w:rPr>
        <w:t>Informativa sul trattamento dei dati personali</w:t>
      </w:r>
    </w:p>
    <w:p w14:paraId="5AF74B1F" w14:textId="72489850" w:rsidR="003529C8" w:rsidRPr="003529C8" w:rsidRDefault="003529C8" w:rsidP="003529C8">
      <w:pPr>
        <w:spacing w:before="96"/>
        <w:jc w:val="both"/>
        <w:rPr>
          <w:rFonts w:asciiTheme="minorHAnsi" w:hAnsiTheme="minorHAnsi"/>
          <w:sz w:val="22"/>
          <w:szCs w:val="22"/>
        </w:rPr>
      </w:pPr>
      <w:r w:rsidRPr="003529C8">
        <w:rPr>
          <w:rFonts w:asciiTheme="minorHAnsi" w:hAnsiTheme="minorHAnsi"/>
          <w:sz w:val="22"/>
          <w:szCs w:val="22"/>
        </w:rPr>
        <w:t xml:space="preserve">Ai sensi del Reg. (EU) 2016/679 e del Codice in materia di protezione dei dati personali (Decreto legislativo 30 giugno 2003, n. 196), </w:t>
      </w:r>
      <w:r>
        <w:rPr>
          <w:rFonts w:asciiTheme="minorHAnsi" w:hAnsiTheme="minorHAnsi"/>
          <w:sz w:val="22"/>
          <w:szCs w:val="22"/>
        </w:rPr>
        <w:t xml:space="preserve">il </w:t>
      </w:r>
      <w:r w:rsidRPr="003529C8">
        <w:rPr>
          <w:rFonts w:asciiTheme="minorHAnsi" w:hAnsiTheme="minorHAnsi"/>
          <w:sz w:val="22"/>
          <w:szCs w:val="22"/>
        </w:rPr>
        <w:t xml:space="preserve">Dirigente Scolastico </w:t>
      </w:r>
      <w:r>
        <w:rPr>
          <w:rFonts w:asciiTheme="minorHAnsi" w:hAnsiTheme="minorHAnsi"/>
          <w:sz w:val="22"/>
          <w:szCs w:val="22"/>
        </w:rPr>
        <w:t xml:space="preserve">prof. Antonio </w:t>
      </w:r>
      <w:r w:rsidR="004C6A19">
        <w:rPr>
          <w:rFonts w:asciiTheme="minorHAnsi" w:hAnsiTheme="minorHAnsi"/>
          <w:sz w:val="22"/>
          <w:szCs w:val="22"/>
        </w:rPr>
        <w:t xml:space="preserve">Amendola, </w:t>
      </w:r>
      <w:r w:rsidR="004C6A19" w:rsidRPr="003529C8">
        <w:rPr>
          <w:rFonts w:asciiTheme="minorHAnsi" w:hAnsiTheme="minorHAnsi"/>
          <w:sz w:val="22"/>
          <w:szCs w:val="22"/>
        </w:rPr>
        <w:t>informa</w:t>
      </w:r>
      <w:r w:rsidRPr="003529C8">
        <w:rPr>
          <w:rFonts w:asciiTheme="minorHAnsi" w:hAnsiTheme="minorHAnsi"/>
          <w:sz w:val="22"/>
          <w:szCs w:val="22"/>
        </w:rPr>
        <w:t xml:space="preserve"> che: </w:t>
      </w:r>
    </w:p>
    <w:p w14:paraId="5C09BF13" w14:textId="64AED100" w:rsidR="003529C8" w:rsidRPr="003529C8" w:rsidRDefault="003529C8" w:rsidP="003529C8">
      <w:pPr>
        <w:spacing w:before="96"/>
        <w:jc w:val="both"/>
        <w:rPr>
          <w:rFonts w:asciiTheme="minorHAnsi" w:hAnsiTheme="minorHAnsi"/>
          <w:sz w:val="22"/>
          <w:szCs w:val="22"/>
        </w:rPr>
      </w:pPr>
      <w:r>
        <w:rPr>
          <w:rFonts w:asciiTheme="minorHAnsi" w:hAnsiTheme="minorHAnsi"/>
          <w:sz w:val="22"/>
          <w:szCs w:val="22"/>
        </w:rPr>
        <w:t xml:space="preserve">- </w:t>
      </w:r>
      <w:r w:rsidRPr="003529C8">
        <w:rPr>
          <w:rFonts w:asciiTheme="minorHAnsi" w:hAnsiTheme="minorHAnsi"/>
          <w:sz w:val="22"/>
          <w:szCs w:val="22"/>
        </w:rPr>
        <w:t xml:space="preserve">il titolare del trattamento è </w:t>
      </w:r>
      <w:r w:rsidR="004C6A19" w:rsidRPr="003529C8">
        <w:rPr>
          <w:rFonts w:asciiTheme="minorHAnsi" w:hAnsiTheme="minorHAnsi"/>
          <w:sz w:val="22"/>
          <w:szCs w:val="22"/>
        </w:rPr>
        <w:t>l’Istituto istruzione</w:t>
      </w:r>
      <w:r w:rsidRPr="003529C8">
        <w:rPr>
          <w:rFonts w:asciiTheme="minorHAnsi" w:hAnsiTheme="minorHAnsi"/>
          <w:sz w:val="22"/>
          <w:szCs w:val="22"/>
        </w:rPr>
        <w:t xml:space="preserve"> superiore </w:t>
      </w:r>
      <w:r>
        <w:rPr>
          <w:rFonts w:asciiTheme="minorHAnsi" w:hAnsiTheme="minorHAnsi"/>
          <w:sz w:val="22"/>
          <w:szCs w:val="22"/>
        </w:rPr>
        <w:t xml:space="preserve">I.S.I.S.S. P.S </w:t>
      </w:r>
      <w:r w:rsidR="004C6A19">
        <w:rPr>
          <w:rFonts w:asciiTheme="minorHAnsi" w:hAnsiTheme="minorHAnsi"/>
          <w:sz w:val="22"/>
          <w:szCs w:val="22"/>
        </w:rPr>
        <w:t>LENER Via</w:t>
      </w:r>
      <w:r>
        <w:rPr>
          <w:rFonts w:asciiTheme="minorHAnsi" w:hAnsiTheme="minorHAnsi"/>
          <w:sz w:val="22"/>
          <w:szCs w:val="22"/>
        </w:rPr>
        <w:t xml:space="preserve"> Leonardo da </w:t>
      </w:r>
      <w:r w:rsidR="004C6A19">
        <w:rPr>
          <w:rFonts w:asciiTheme="minorHAnsi" w:hAnsiTheme="minorHAnsi"/>
          <w:sz w:val="22"/>
          <w:szCs w:val="22"/>
        </w:rPr>
        <w:t xml:space="preserve">Vinci </w:t>
      </w:r>
      <w:r w:rsidR="004C6A19" w:rsidRPr="003529C8">
        <w:rPr>
          <w:rFonts w:asciiTheme="minorHAnsi" w:hAnsiTheme="minorHAnsi"/>
          <w:sz w:val="22"/>
          <w:szCs w:val="22"/>
        </w:rPr>
        <w:t>n.</w:t>
      </w:r>
      <w:r>
        <w:rPr>
          <w:rFonts w:asciiTheme="minorHAnsi" w:hAnsiTheme="minorHAnsi"/>
          <w:sz w:val="22"/>
          <w:szCs w:val="22"/>
        </w:rPr>
        <w:t xml:space="preserve"> 4 Marcianise (CE) </w:t>
      </w:r>
      <w:r w:rsidRPr="003529C8">
        <w:rPr>
          <w:rFonts w:asciiTheme="minorHAnsi" w:hAnsiTheme="minorHAnsi"/>
          <w:sz w:val="22"/>
          <w:szCs w:val="22"/>
        </w:rPr>
        <w:t xml:space="preserve">nella persona del Dirigente Scolastico </w:t>
      </w:r>
      <w:r>
        <w:rPr>
          <w:rFonts w:asciiTheme="minorHAnsi" w:hAnsiTheme="minorHAnsi"/>
          <w:sz w:val="22"/>
          <w:szCs w:val="22"/>
        </w:rPr>
        <w:t>prof. Antonio Amendola</w:t>
      </w:r>
      <w:r w:rsidRPr="003529C8">
        <w:rPr>
          <w:rFonts w:asciiTheme="minorHAnsi" w:hAnsiTheme="minorHAnsi"/>
          <w:sz w:val="22"/>
          <w:szCs w:val="22"/>
        </w:rPr>
        <w:t xml:space="preserve">. </w:t>
      </w:r>
    </w:p>
    <w:p w14:paraId="7CF41B6F" w14:textId="65CD7E8F" w:rsidR="003529C8" w:rsidRPr="003529C8" w:rsidRDefault="003529C8" w:rsidP="003529C8">
      <w:pPr>
        <w:spacing w:before="96"/>
        <w:jc w:val="both"/>
        <w:rPr>
          <w:rFonts w:asciiTheme="minorHAnsi" w:hAnsiTheme="minorHAnsi"/>
          <w:sz w:val="22"/>
          <w:szCs w:val="22"/>
        </w:rPr>
      </w:pPr>
      <w:r w:rsidRPr="003529C8">
        <w:rPr>
          <w:rFonts w:asciiTheme="minorHAnsi" w:hAnsiTheme="minorHAnsi"/>
          <w:sz w:val="22"/>
          <w:szCs w:val="22"/>
        </w:rPr>
        <w:t xml:space="preserve"> Le finalità del trattamento attengono al corretto svolgimento della procedura di </w:t>
      </w:r>
      <w:r w:rsidR="004C6A19" w:rsidRPr="003529C8">
        <w:rPr>
          <w:rFonts w:asciiTheme="minorHAnsi" w:hAnsiTheme="minorHAnsi"/>
          <w:sz w:val="22"/>
          <w:szCs w:val="22"/>
        </w:rPr>
        <w:t>selezione.</w:t>
      </w:r>
    </w:p>
    <w:p w14:paraId="3BCD61DE" w14:textId="77777777" w:rsidR="003529C8" w:rsidRPr="003529C8" w:rsidRDefault="003529C8" w:rsidP="003529C8">
      <w:pPr>
        <w:spacing w:before="96"/>
        <w:jc w:val="both"/>
        <w:rPr>
          <w:rFonts w:asciiTheme="minorHAnsi" w:hAnsiTheme="minorHAnsi"/>
          <w:sz w:val="22"/>
          <w:szCs w:val="22"/>
        </w:rPr>
      </w:pPr>
      <w:r w:rsidRPr="003529C8">
        <w:rPr>
          <w:rFonts w:asciiTheme="minorHAnsi" w:hAnsiTheme="minorHAnsi"/>
          <w:sz w:val="22"/>
          <w:szCs w:val="22"/>
        </w:rPr>
        <w:t xml:space="preserve">Il trattamento dei dati personali avverrà da parte di personale autorizzato, con l'utilizzo di procedure anche informatizzate, nei modi e nei limiti necessari per perseguire le predette finalità di trattamento; </w:t>
      </w:r>
    </w:p>
    <w:p w14:paraId="513054E5" w14:textId="77777777" w:rsidR="003529C8" w:rsidRPr="003529C8" w:rsidRDefault="003529C8" w:rsidP="003529C8">
      <w:pPr>
        <w:spacing w:before="96"/>
        <w:jc w:val="both"/>
        <w:rPr>
          <w:rFonts w:asciiTheme="minorHAnsi" w:hAnsiTheme="minorHAnsi"/>
          <w:sz w:val="22"/>
          <w:szCs w:val="22"/>
        </w:rPr>
      </w:pPr>
      <w:r w:rsidRPr="003529C8">
        <w:rPr>
          <w:rFonts w:asciiTheme="minorHAnsi" w:hAnsiTheme="minorHAnsi"/>
          <w:sz w:val="22"/>
          <w:szCs w:val="22"/>
        </w:rPr>
        <w:t xml:space="preserve">Non sono previste comunicazioni a terzi se non per ottemperare ad eventuali richieste degli organi giudiziari e di controllo. </w:t>
      </w:r>
    </w:p>
    <w:p w14:paraId="4635A776" w14:textId="77777777" w:rsidR="003529C8" w:rsidRPr="003529C8" w:rsidRDefault="003529C8" w:rsidP="003529C8">
      <w:pPr>
        <w:spacing w:before="96"/>
        <w:jc w:val="both"/>
        <w:rPr>
          <w:rFonts w:asciiTheme="minorHAnsi" w:hAnsiTheme="minorHAnsi"/>
          <w:sz w:val="22"/>
          <w:szCs w:val="22"/>
        </w:rPr>
      </w:pPr>
      <w:r w:rsidRPr="003529C8">
        <w:rPr>
          <w:rFonts w:asciiTheme="minorHAnsi" w:hAnsiTheme="minorHAnsi"/>
          <w:sz w:val="22"/>
          <w:szCs w:val="22"/>
        </w:rPr>
        <w:t>I dati non saranno soggetti a diffusione (con tale termine intendendosi il darne conoscenza in qualunque modo ad una pluralità di soggetti indeterminati), salvo che per l’eventuale pubblicazione obbligatoria prevista per legge di alcuni di essi, da inserire nella sezione “Albo on line” e “Amministrazione Trasparente” del sito web istituzionale del titolare del trattamento;</w:t>
      </w:r>
    </w:p>
    <w:p w14:paraId="136644A5" w14:textId="33C32D57" w:rsidR="003529C8" w:rsidRPr="003529C8" w:rsidRDefault="004C6A19" w:rsidP="003529C8">
      <w:pPr>
        <w:spacing w:before="96"/>
        <w:jc w:val="both"/>
        <w:rPr>
          <w:rFonts w:asciiTheme="minorHAnsi" w:hAnsiTheme="minorHAnsi"/>
          <w:sz w:val="22"/>
          <w:szCs w:val="22"/>
        </w:rPr>
      </w:pPr>
      <w:r w:rsidRPr="003529C8">
        <w:rPr>
          <w:rFonts w:asciiTheme="minorHAnsi" w:hAnsiTheme="minorHAnsi"/>
          <w:sz w:val="22"/>
          <w:szCs w:val="22"/>
        </w:rPr>
        <w:t>I dati</w:t>
      </w:r>
      <w:r w:rsidR="003529C8" w:rsidRPr="003529C8">
        <w:rPr>
          <w:rFonts w:asciiTheme="minorHAnsi" w:hAnsiTheme="minorHAnsi"/>
          <w:sz w:val="22"/>
          <w:szCs w:val="22"/>
        </w:rPr>
        <w:t xml:space="preserve"> saranno conservati in conformità alle norme sulla conservazione della documentazione amministrativa; in ogni caso, i dati personali oggetto del trattamento saranno conservati per il periodo necessario a rispettare gli obblighi di legge correlati al piano di conservazione dei documenti del Titolare del trattamento;</w:t>
      </w:r>
    </w:p>
    <w:p w14:paraId="55641B32" w14:textId="1924E4CE" w:rsidR="003529C8" w:rsidRPr="003529C8" w:rsidRDefault="004C6A19" w:rsidP="003529C8">
      <w:pPr>
        <w:spacing w:before="96"/>
        <w:jc w:val="both"/>
        <w:rPr>
          <w:rFonts w:asciiTheme="minorHAnsi" w:hAnsiTheme="minorHAnsi"/>
          <w:sz w:val="22"/>
          <w:szCs w:val="22"/>
        </w:rPr>
      </w:pPr>
      <w:r w:rsidRPr="003529C8">
        <w:rPr>
          <w:rFonts w:asciiTheme="minorHAnsi" w:hAnsiTheme="minorHAnsi"/>
          <w:sz w:val="22"/>
          <w:szCs w:val="22"/>
        </w:rPr>
        <w:t>Gli interessati</w:t>
      </w:r>
      <w:r w:rsidR="003529C8" w:rsidRPr="003529C8">
        <w:rPr>
          <w:rFonts w:asciiTheme="minorHAnsi" w:hAnsiTheme="minorHAnsi"/>
          <w:sz w:val="22"/>
          <w:szCs w:val="22"/>
        </w:rPr>
        <w:t xml:space="preserve"> hanno il diritto di chiedere al titolare del trattamento, nei casi previsti, l'accesso ai dati personali e la rettifica o la cancellazione degli stessi o la limitazione del trattamento che li riguarda o di opporsi al trattamento (artt. 15 e ss. del Regolamento). </w:t>
      </w:r>
    </w:p>
    <w:p w14:paraId="7C744246" w14:textId="77777777" w:rsidR="003529C8" w:rsidRPr="003529C8" w:rsidRDefault="003529C8" w:rsidP="003529C8">
      <w:pPr>
        <w:spacing w:before="96"/>
        <w:jc w:val="both"/>
        <w:rPr>
          <w:rFonts w:asciiTheme="minorHAnsi" w:hAnsiTheme="minorHAnsi"/>
          <w:sz w:val="22"/>
          <w:szCs w:val="22"/>
        </w:rPr>
      </w:pPr>
      <w:r w:rsidRPr="003529C8">
        <w:rPr>
          <w:rFonts w:asciiTheme="minorHAnsi" w:hAnsiTheme="minorHAnsi"/>
          <w:sz w:val="22"/>
          <w:szCs w:val="22"/>
        </w:rPr>
        <w:t>L’interessato che ritenga che il trattamento dei dati personali a lui riferito avvenga in violazione di quanto previsto dal Regolamento ha il diritto di proporre reclamo al Garante, come previsto dall'art. 77 del Regolamento stesso, o di adire le opportune sedi giudiziarie (art. 79 del Regolamento); - il conferimento e il trattamento dei dati personali oggetto della presente informativa risultano essere necessari al fine di poter partecipare al bando di selezione. Nell'eventualità in cui i dati richiesti non venissero correttamente forniti non sarà possibile dare corso alla partecipazione alla selezione.</w:t>
      </w:r>
    </w:p>
    <w:p w14:paraId="131F73F7" w14:textId="77777777" w:rsidR="003529C8" w:rsidRDefault="003529C8" w:rsidP="003529C8">
      <w:pPr>
        <w:spacing w:before="96"/>
        <w:rPr>
          <w:rFonts w:asciiTheme="minorHAnsi" w:hAnsiTheme="minorHAnsi"/>
        </w:rPr>
      </w:pPr>
    </w:p>
    <w:p w14:paraId="38B07A03" w14:textId="77777777" w:rsidR="003529C8" w:rsidRPr="00A94C13" w:rsidRDefault="003529C8" w:rsidP="003529C8">
      <w:pPr>
        <w:spacing w:before="96"/>
        <w:rPr>
          <w:rFonts w:asciiTheme="minorHAnsi" w:hAnsiTheme="minorHAnsi"/>
        </w:rPr>
      </w:pPr>
      <w:r>
        <w:rPr>
          <w:rFonts w:asciiTheme="minorHAnsi" w:hAnsiTheme="minorHAnsi"/>
        </w:rPr>
        <w:t xml:space="preserve">Luogo e </w:t>
      </w:r>
      <w:r w:rsidRPr="00A94C13">
        <w:rPr>
          <w:rFonts w:asciiTheme="minorHAnsi" w:hAnsiTheme="minorHAnsi"/>
        </w:rPr>
        <w:t>Data ____________</w:t>
      </w:r>
    </w:p>
    <w:p w14:paraId="6545902B" w14:textId="77777777" w:rsidR="003529C8" w:rsidRPr="00A94C13" w:rsidRDefault="003529C8" w:rsidP="003529C8">
      <w:pPr>
        <w:spacing w:before="96"/>
        <w:jc w:val="center"/>
        <w:rPr>
          <w:rFonts w:asciiTheme="minorHAnsi" w:hAnsiTheme="minorHAnsi"/>
        </w:rPr>
      </w:pPr>
      <w:r>
        <w:rPr>
          <w:rFonts w:asciiTheme="minorHAnsi" w:hAnsiTheme="minorHAnsi"/>
        </w:rPr>
        <w:t xml:space="preserve">                                                                     </w:t>
      </w:r>
      <w:r w:rsidRPr="00A94C13">
        <w:rPr>
          <w:rFonts w:asciiTheme="minorHAnsi" w:hAnsiTheme="minorHAnsi"/>
        </w:rPr>
        <w:t>Firma</w:t>
      </w:r>
      <w:r>
        <w:rPr>
          <w:rFonts w:asciiTheme="minorHAnsi" w:hAnsiTheme="minorHAnsi"/>
        </w:rPr>
        <w:t xml:space="preserve"> </w:t>
      </w:r>
      <w:proofErr w:type="gramStart"/>
      <w:r>
        <w:rPr>
          <w:rFonts w:asciiTheme="minorHAnsi" w:hAnsiTheme="minorHAnsi"/>
        </w:rPr>
        <w:t>1.</w:t>
      </w:r>
      <w:r w:rsidRPr="00A94C13">
        <w:rPr>
          <w:rFonts w:asciiTheme="minorHAnsi" w:hAnsiTheme="minorHAnsi"/>
        </w:rPr>
        <w:t>_</w:t>
      </w:r>
      <w:proofErr w:type="gramEnd"/>
      <w:r w:rsidRPr="00A94C13">
        <w:rPr>
          <w:rFonts w:asciiTheme="minorHAnsi" w:hAnsiTheme="minorHAnsi"/>
        </w:rPr>
        <w:t>____________________________Firma</w:t>
      </w:r>
      <w:r>
        <w:rPr>
          <w:rFonts w:asciiTheme="minorHAnsi" w:hAnsiTheme="minorHAnsi"/>
        </w:rPr>
        <w:t xml:space="preserve"> 2.</w:t>
      </w:r>
      <w:r w:rsidRPr="00A94C13">
        <w:rPr>
          <w:rFonts w:asciiTheme="minorHAnsi" w:hAnsiTheme="minorHAnsi"/>
        </w:rPr>
        <w:t>_____________________</w:t>
      </w:r>
    </w:p>
    <w:p w14:paraId="38B89B9C" w14:textId="77777777" w:rsidR="003529C8" w:rsidRDefault="003529C8" w:rsidP="003529C8">
      <w:pPr>
        <w:pStyle w:val="Corpotesto"/>
      </w:pPr>
    </w:p>
    <w:p w14:paraId="1D368F48" w14:textId="77777777" w:rsidR="003529C8" w:rsidRDefault="003529C8" w:rsidP="003529C8">
      <w:pPr>
        <w:spacing w:before="96"/>
        <w:rPr>
          <w:rFonts w:asciiTheme="minorHAnsi" w:hAnsiTheme="minorHAnsi"/>
        </w:rPr>
      </w:pPr>
    </w:p>
    <w:p w14:paraId="51238E4E" w14:textId="77777777" w:rsidR="003529C8" w:rsidRPr="00A94C13" w:rsidRDefault="003529C8" w:rsidP="003529C8">
      <w:pPr>
        <w:spacing w:before="96"/>
        <w:rPr>
          <w:rFonts w:asciiTheme="minorHAnsi" w:hAnsiTheme="minorHAnsi"/>
        </w:rPr>
      </w:pPr>
    </w:p>
    <w:p w14:paraId="5C17154F" w14:textId="77777777" w:rsidR="006D046C" w:rsidRPr="00C33B6D" w:rsidRDefault="006D046C" w:rsidP="006D046C">
      <w:pPr>
        <w:tabs>
          <w:tab w:val="left" w:pos="6812"/>
        </w:tabs>
        <w:rPr>
          <w:rFonts w:ascii="Calibri" w:hAnsi="Calibri"/>
          <w:sz w:val="22"/>
          <w:szCs w:val="22"/>
        </w:rPr>
      </w:pPr>
    </w:p>
    <w:sectPr w:rsidR="006D046C" w:rsidRPr="00C33B6D" w:rsidSect="00C33B6D">
      <w:footerReference w:type="even" r:id="rId10"/>
      <w:footerReference w:type="default" r:id="rId11"/>
      <w:pgSz w:w="11907" w:h="16839" w:code="9"/>
      <w:pgMar w:top="284" w:right="708"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95037" w14:textId="77777777" w:rsidR="00D02A6B" w:rsidRDefault="00D02A6B">
      <w:r>
        <w:separator/>
      </w:r>
    </w:p>
  </w:endnote>
  <w:endnote w:type="continuationSeparator" w:id="0">
    <w:p w14:paraId="00BC231E" w14:textId="77777777" w:rsidR="00D02A6B" w:rsidRDefault="00D0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64EB0" w14:textId="77777777" w:rsidR="00C33B6D" w:rsidRDefault="00E15A95">
    <w:pPr>
      <w:pStyle w:val="Pidipagina"/>
      <w:framePr w:wrap="around" w:vAnchor="text" w:hAnchor="margin" w:xAlign="center" w:y="1"/>
      <w:rPr>
        <w:rStyle w:val="Numeropagina"/>
      </w:rPr>
    </w:pPr>
    <w:r>
      <w:rPr>
        <w:rStyle w:val="Numeropagina"/>
      </w:rPr>
      <w:fldChar w:fldCharType="begin"/>
    </w:r>
    <w:r w:rsidR="00C33B6D">
      <w:rPr>
        <w:rStyle w:val="Numeropagina"/>
      </w:rPr>
      <w:instrText xml:space="preserve">PAGE  </w:instrText>
    </w:r>
    <w:r>
      <w:rPr>
        <w:rStyle w:val="Numeropagina"/>
      </w:rPr>
      <w:fldChar w:fldCharType="end"/>
    </w:r>
  </w:p>
  <w:p w14:paraId="45457387" w14:textId="77777777" w:rsidR="00C33B6D" w:rsidRDefault="00C33B6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F6A57" w14:textId="77777777" w:rsidR="00C33B6D" w:rsidRDefault="00E15A95">
    <w:pPr>
      <w:pStyle w:val="Pidipagina"/>
      <w:framePr w:wrap="around" w:vAnchor="text" w:hAnchor="margin" w:xAlign="center" w:y="1"/>
      <w:rPr>
        <w:rStyle w:val="Numeropagina"/>
      </w:rPr>
    </w:pPr>
    <w:r>
      <w:rPr>
        <w:rStyle w:val="Numeropagina"/>
      </w:rPr>
      <w:fldChar w:fldCharType="begin"/>
    </w:r>
    <w:r w:rsidR="00C33B6D">
      <w:rPr>
        <w:rStyle w:val="Numeropagina"/>
      </w:rPr>
      <w:instrText xml:space="preserve">PAGE  </w:instrText>
    </w:r>
    <w:r>
      <w:rPr>
        <w:rStyle w:val="Numeropagina"/>
      </w:rPr>
      <w:fldChar w:fldCharType="separate"/>
    </w:r>
    <w:r w:rsidR="006813CB">
      <w:rPr>
        <w:rStyle w:val="Numeropagina"/>
        <w:noProof/>
      </w:rPr>
      <w:t>1</w:t>
    </w:r>
    <w:r>
      <w:rPr>
        <w:rStyle w:val="Numeropagina"/>
      </w:rPr>
      <w:fldChar w:fldCharType="end"/>
    </w:r>
  </w:p>
  <w:p w14:paraId="027F660C" w14:textId="77777777" w:rsidR="00C33B6D" w:rsidRDefault="00C33B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FA5FC" w14:textId="77777777" w:rsidR="00D02A6B" w:rsidRDefault="00D02A6B">
      <w:r>
        <w:separator/>
      </w:r>
    </w:p>
  </w:footnote>
  <w:footnote w:type="continuationSeparator" w:id="0">
    <w:p w14:paraId="385B7072" w14:textId="77777777" w:rsidR="00D02A6B" w:rsidRDefault="00D02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B4F07DF"/>
    <w:multiLevelType w:val="hybridMultilevel"/>
    <w:tmpl w:val="3A1CA316"/>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5" w15:restartNumberingAfterBreak="0">
    <w:nsid w:val="103A40B1"/>
    <w:multiLevelType w:val="multilevel"/>
    <w:tmpl w:val="F658585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12F3E5F"/>
    <w:multiLevelType w:val="hybridMultilevel"/>
    <w:tmpl w:val="E2F67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830744"/>
    <w:multiLevelType w:val="hybridMultilevel"/>
    <w:tmpl w:val="2C4CA8E2"/>
    <w:lvl w:ilvl="0" w:tplc="23E8FE86">
      <w:start w:val="1"/>
      <w:numFmt w:val="decimal"/>
      <w:lvlText w:val="%1."/>
      <w:lvlJc w:val="left"/>
      <w:pPr>
        <w:ind w:left="573" w:hanging="361"/>
        <w:jc w:val="left"/>
      </w:pPr>
      <w:rPr>
        <w:rFonts w:ascii="Calibri" w:eastAsia="Calibri" w:hAnsi="Calibri" w:cs="Calibri" w:hint="default"/>
        <w:b/>
        <w:bCs/>
        <w:spacing w:val="-1"/>
        <w:w w:val="99"/>
        <w:sz w:val="20"/>
        <w:szCs w:val="20"/>
        <w:lang w:val="it-IT" w:eastAsia="en-US" w:bidi="ar-SA"/>
      </w:rPr>
    </w:lvl>
    <w:lvl w:ilvl="1" w:tplc="F7926790">
      <w:numFmt w:val="bullet"/>
      <w:lvlText w:val="•"/>
      <w:lvlJc w:val="left"/>
      <w:pPr>
        <w:ind w:left="1528" w:hanging="361"/>
      </w:pPr>
      <w:rPr>
        <w:rFonts w:hint="default"/>
        <w:lang w:val="it-IT" w:eastAsia="en-US" w:bidi="ar-SA"/>
      </w:rPr>
    </w:lvl>
    <w:lvl w:ilvl="2" w:tplc="6204B438">
      <w:numFmt w:val="bullet"/>
      <w:lvlText w:val="•"/>
      <w:lvlJc w:val="left"/>
      <w:pPr>
        <w:ind w:left="2477" w:hanging="361"/>
      </w:pPr>
      <w:rPr>
        <w:rFonts w:hint="default"/>
        <w:lang w:val="it-IT" w:eastAsia="en-US" w:bidi="ar-SA"/>
      </w:rPr>
    </w:lvl>
    <w:lvl w:ilvl="3" w:tplc="6FAC7DE2">
      <w:numFmt w:val="bullet"/>
      <w:lvlText w:val="•"/>
      <w:lvlJc w:val="left"/>
      <w:pPr>
        <w:ind w:left="3425" w:hanging="361"/>
      </w:pPr>
      <w:rPr>
        <w:rFonts w:hint="default"/>
        <w:lang w:val="it-IT" w:eastAsia="en-US" w:bidi="ar-SA"/>
      </w:rPr>
    </w:lvl>
    <w:lvl w:ilvl="4" w:tplc="B48834A8">
      <w:numFmt w:val="bullet"/>
      <w:lvlText w:val="•"/>
      <w:lvlJc w:val="left"/>
      <w:pPr>
        <w:ind w:left="4374" w:hanging="361"/>
      </w:pPr>
      <w:rPr>
        <w:rFonts w:hint="default"/>
        <w:lang w:val="it-IT" w:eastAsia="en-US" w:bidi="ar-SA"/>
      </w:rPr>
    </w:lvl>
    <w:lvl w:ilvl="5" w:tplc="738091F0">
      <w:numFmt w:val="bullet"/>
      <w:lvlText w:val="•"/>
      <w:lvlJc w:val="left"/>
      <w:pPr>
        <w:ind w:left="5323" w:hanging="361"/>
      </w:pPr>
      <w:rPr>
        <w:rFonts w:hint="default"/>
        <w:lang w:val="it-IT" w:eastAsia="en-US" w:bidi="ar-SA"/>
      </w:rPr>
    </w:lvl>
    <w:lvl w:ilvl="6" w:tplc="1E0E53EE">
      <w:numFmt w:val="bullet"/>
      <w:lvlText w:val="•"/>
      <w:lvlJc w:val="left"/>
      <w:pPr>
        <w:ind w:left="6271" w:hanging="361"/>
      </w:pPr>
      <w:rPr>
        <w:rFonts w:hint="default"/>
        <w:lang w:val="it-IT" w:eastAsia="en-US" w:bidi="ar-SA"/>
      </w:rPr>
    </w:lvl>
    <w:lvl w:ilvl="7" w:tplc="4BAC94E2">
      <w:numFmt w:val="bullet"/>
      <w:lvlText w:val="•"/>
      <w:lvlJc w:val="left"/>
      <w:pPr>
        <w:ind w:left="7220" w:hanging="361"/>
      </w:pPr>
      <w:rPr>
        <w:rFonts w:hint="default"/>
        <w:lang w:val="it-IT" w:eastAsia="en-US" w:bidi="ar-SA"/>
      </w:rPr>
    </w:lvl>
    <w:lvl w:ilvl="8" w:tplc="41D4D084">
      <w:numFmt w:val="bullet"/>
      <w:lvlText w:val="•"/>
      <w:lvlJc w:val="left"/>
      <w:pPr>
        <w:ind w:left="8169" w:hanging="361"/>
      </w:pPr>
      <w:rPr>
        <w:rFonts w:hint="default"/>
        <w:lang w:val="it-IT" w:eastAsia="en-US" w:bidi="ar-SA"/>
      </w:rPr>
    </w:lvl>
  </w:abstractNum>
  <w:abstractNum w:abstractNumId="8" w15:restartNumberingAfterBreak="0">
    <w:nsid w:val="2CFD100E"/>
    <w:multiLevelType w:val="hybridMultilevel"/>
    <w:tmpl w:val="5D724A4A"/>
    <w:lvl w:ilvl="0" w:tplc="A6B02CB6">
      <w:start w:val="1"/>
      <w:numFmt w:val="bullet"/>
      <w:lvlText w:val="-"/>
      <w:lvlJc w:val="left"/>
      <w:pPr>
        <w:ind w:left="720" w:hanging="360"/>
      </w:pPr>
      <w:rPr>
        <w:rFonts w:ascii="Calibri" w:eastAsia="Microsoft Sans Serif"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2755A8"/>
    <w:multiLevelType w:val="hybridMultilevel"/>
    <w:tmpl w:val="905CAA98"/>
    <w:lvl w:ilvl="0" w:tplc="1A58FF68">
      <w:start w:val="1"/>
      <w:numFmt w:val="decimal"/>
      <w:lvlText w:val="%1)"/>
      <w:lvlJc w:val="left"/>
      <w:pPr>
        <w:ind w:left="342" w:hanging="202"/>
        <w:jc w:val="left"/>
      </w:pPr>
      <w:rPr>
        <w:rFonts w:ascii="Calibri" w:eastAsia="Calibri" w:hAnsi="Calibri" w:cs="Calibri" w:hint="default"/>
        <w:b w:val="0"/>
        <w:bCs w:val="0"/>
        <w:i w:val="0"/>
        <w:iCs w:val="0"/>
        <w:spacing w:val="-1"/>
        <w:w w:val="99"/>
        <w:sz w:val="20"/>
        <w:szCs w:val="20"/>
        <w:lang w:val="it-IT" w:eastAsia="en-US" w:bidi="ar-SA"/>
      </w:rPr>
    </w:lvl>
    <w:lvl w:ilvl="1" w:tplc="C79AD6AE">
      <w:numFmt w:val="bullet"/>
      <w:lvlText w:val="•"/>
      <w:lvlJc w:val="left"/>
      <w:pPr>
        <w:ind w:left="1298" w:hanging="202"/>
      </w:pPr>
      <w:rPr>
        <w:rFonts w:hint="default"/>
        <w:lang w:val="it-IT" w:eastAsia="en-US" w:bidi="ar-SA"/>
      </w:rPr>
    </w:lvl>
    <w:lvl w:ilvl="2" w:tplc="7924ED6C">
      <w:numFmt w:val="bullet"/>
      <w:lvlText w:val="•"/>
      <w:lvlJc w:val="left"/>
      <w:pPr>
        <w:ind w:left="2256" w:hanging="202"/>
      </w:pPr>
      <w:rPr>
        <w:rFonts w:hint="default"/>
        <w:lang w:val="it-IT" w:eastAsia="en-US" w:bidi="ar-SA"/>
      </w:rPr>
    </w:lvl>
    <w:lvl w:ilvl="3" w:tplc="FC08441C">
      <w:numFmt w:val="bullet"/>
      <w:lvlText w:val="•"/>
      <w:lvlJc w:val="left"/>
      <w:pPr>
        <w:ind w:left="3214" w:hanging="202"/>
      </w:pPr>
      <w:rPr>
        <w:rFonts w:hint="default"/>
        <w:lang w:val="it-IT" w:eastAsia="en-US" w:bidi="ar-SA"/>
      </w:rPr>
    </w:lvl>
    <w:lvl w:ilvl="4" w:tplc="62E0A08E">
      <w:numFmt w:val="bullet"/>
      <w:lvlText w:val="•"/>
      <w:lvlJc w:val="left"/>
      <w:pPr>
        <w:ind w:left="4172" w:hanging="202"/>
      </w:pPr>
      <w:rPr>
        <w:rFonts w:hint="default"/>
        <w:lang w:val="it-IT" w:eastAsia="en-US" w:bidi="ar-SA"/>
      </w:rPr>
    </w:lvl>
    <w:lvl w:ilvl="5" w:tplc="071C0118">
      <w:numFmt w:val="bullet"/>
      <w:lvlText w:val="•"/>
      <w:lvlJc w:val="left"/>
      <w:pPr>
        <w:ind w:left="5131" w:hanging="202"/>
      </w:pPr>
      <w:rPr>
        <w:rFonts w:hint="default"/>
        <w:lang w:val="it-IT" w:eastAsia="en-US" w:bidi="ar-SA"/>
      </w:rPr>
    </w:lvl>
    <w:lvl w:ilvl="6" w:tplc="4FF60AAE">
      <w:numFmt w:val="bullet"/>
      <w:lvlText w:val="•"/>
      <w:lvlJc w:val="left"/>
      <w:pPr>
        <w:ind w:left="6089" w:hanging="202"/>
      </w:pPr>
      <w:rPr>
        <w:rFonts w:hint="default"/>
        <w:lang w:val="it-IT" w:eastAsia="en-US" w:bidi="ar-SA"/>
      </w:rPr>
    </w:lvl>
    <w:lvl w:ilvl="7" w:tplc="F4D2E46E">
      <w:numFmt w:val="bullet"/>
      <w:lvlText w:val="•"/>
      <w:lvlJc w:val="left"/>
      <w:pPr>
        <w:ind w:left="7047" w:hanging="202"/>
      </w:pPr>
      <w:rPr>
        <w:rFonts w:hint="default"/>
        <w:lang w:val="it-IT" w:eastAsia="en-US" w:bidi="ar-SA"/>
      </w:rPr>
    </w:lvl>
    <w:lvl w:ilvl="8" w:tplc="EDEABAEC">
      <w:numFmt w:val="bullet"/>
      <w:lvlText w:val="•"/>
      <w:lvlJc w:val="left"/>
      <w:pPr>
        <w:ind w:left="8005" w:hanging="202"/>
      </w:pPr>
      <w:rPr>
        <w:rFonts w:hint="default"/>
        <w:lang w:val="it-IT" w:eastAsia="en-US" w:bidi="ar-SA"/>
      </w:rPr>
    </w:lvl>
  </w:abstractNum>
  <w:abstractNum w:abstractNumId="10" w15:restartNumberingAfterBreak="0">
    <w:nsid w:val="2F895048"/>
    <w:multiLevelType w:val="hybridMultilevel"/>
    <w:tmpl w:val="905CAA98"/>
    <w:lvl w:ilvl="0" w:tplc="1A58FF68">
      <w:start w:val="1"/>
      <w:numFmt w:val="decimal"/>
      <w:lvlText w:val="%1)"/>
      <w:lvlJc w:val="left"/>
      <w:pPr>
        <w:ind w:left="342" w:hanging="202"/>
        <w:jc w:val="left"/>
      </w:pPr>
      <w:rPr>
        <w:rFonts w:ascii="Calibri" w:eastAsia="Calibri" w:hAnsi="Calibri" w:cs="Calibri" w:hint="default"/>
        <w:b w:val="0"/>
        <w:bCs w:val="0"/>
        <w:i w:val="0"/>
        <w:iCs w:val="0"/>
        <w:spacing w:val="-1"/>
        <w:w w:val="99"/>
        <w:sz w:val="20"/>
        <w:szCs w:val="20"/>
        <w:lang w:val="it-IT" w:eastAsia="en-US" w:bidi="ar-SA"/>
      </w:rPr>
    </w:lvl>
    <w:lvl w:ilvl="1" w:tplc="C79AD6AE">
      <w:numFmt w:val="bullet"/>
      <w:lvlText w:val="•"/>
      <w:lvlJc w:val="left"/>
      <w:pPr>
        <w:ind w:left="1298" w:hanging="202"/>
      </w:pPr>
      <w:rPr>
        <w:rFonts w:hint="default"/>
        <w:lang w:val="it-IT" w:eastAsia="en-US" w:bidi="ar-SA"/>
      </w:rPr>
    </w:lvl>
    <w:lvl w:ilvl="2" w:tplc="7924ED6C">
      <w:numFmt w:val="bullet"/>
      <w:lvlText w:val="•"/>
      <w:lvlJc w:val="left"/>
      <w:pPr>
        <w:ind w:left="2256" w:hanging="202"/>
      </w:pPr>
      <w:rPr>
        <w:rFonts w:hint="default"/>
        <w:lang w:val="it-IT" w:eastAsia="en-US" w:bidi="ar-SA"/>
      </w:rPr>
    </w:lvl>
    <w:lvl w:ilvl="3" w:tplc="FC08441C">
      <w:numFmt w:val="bullet"/>
      <w:lvlText w:val="•"/>
      <w:lvlJc w:val="left"/>
      <w:pPr>
        <w:ind w:left="3214" w:hanging="202"/>
      </w:pPr>
      <w:rPr>
        <w:rFonts w:hint="default"/>
        <w:lang w:val="it-IT" w:eastAsia="en-US" w:bidi="ar-SA"/>
      </w:rPr>
    </w:lvl>
    <w:lvl w:ilvl="4" w:tplc="62E0A08E">
      <w:numFmt w:val="bullet"/>
      <w:lvlText w:val="•"/>
      <w:lvlJc w:val="left"/>
      <w:pPr>
        <w:ind w:left="4172" w:hanging="202"/>
      </w:pPr>
      <w:rPr>
        <w:rFonts w:hint="default"/>
        <w:lang w:val="it-IT" w:eastAsia="en-US" w:bidi="ar-SA"/>
      </w:rPr>
    </w:lvl>
    <w:lvl w:ilvl="5" w:tplc="071C0118">
      <w:numFmt w:val="bullet"/>
      <w:lvlText w:val="•"/>
      <w:lvlJc w:val="left"/>
      <w:pPr>
        <w:ind w:left="5131" w:hanging="202"/>
      </w:pPr>
      <w:rPr>
        <w:rFonts w:hint="default"/>
        <w:lang w:val="it-IT" w:eastAsia="en-US" w:bidi="ar-SA"/>
      </w:rPr>
    </w:lvl>
    <w:lvl w:ilvl="6" w:tplc="4FF60AAE">
      <w:numFmt w:val="bullet"/>
      <w:lvlText w:val="•"/>
      <w:lvlJc w:val="left"/>
      <w:pPr>
        <w:ind w:left="6089" w:hanging="202"/>
      </w:pPr>
      <w:rPr>
        <w:rFonts w:hint="default"/>
        <w:lang w:val="it-IT" w:eastAsia="en-US" w:bidi="ar-SA"/>
      </w:rPr>
    </w:lvl>
    <w:lvl w:ilvl="7" w:tplc="F4D2E46E">
      <w:numFmt w:val="bullet"/>
      <w:lvlText w:val="•"/>
      <w:lvlJc w:val="left"/>
      <w:pPr>
        <w:ind w:left="7047" w:hanging="202"/>
      </w:pPr>
      <w:rPr>
        <w:rFonts w:hint="default"/>
        <w:lang w:val="it-IT" w:eastAsia="en-US" w:bidi="ar-SA"/>
      </w:rPr>
    </w:lvl>
    <w:lvl w:ilvl="8" w:tplc="EDEABAEC">
      <w:numFmt w:val="bullet"/>
      <w:lvlText w:val="•"/>
      <w:lvlJc w:val="left"/>
      <w:pPr>
        <w:ind w:left="8005" w:hanging="202"/>
      </w:pPr>
      <w:rPr>
        <w:rFonts w:hint="default"/>
        <w:lang w:val="it-IT" w:eastAsia="en-US" w:bidi="ar-SA"/>
      </w:rPr>
    </w:lvl>
  </w:abstractNum>
  <w:abstractNum w:abstractNumId="11" w15:restartNumberingAfterBreak="0">
    <w:nsid w:val="365E670C"/>
    <w:multiLevelType w:val="hybridMultilevel"/>
    <w:tmpl w:val="16D2D0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3A743D81"/>
    <w:multiLevelType w:val="hybridMultilevel"/>
    <w:tmpl w:val="93E401F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401E0E9B"/>
    <w:multiLevelType w:val="hybridMultilevel"/>
    <w:tmpl w:val="FCC6CB3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2C365D9"/>
    <w:multiLevelType w:val="hybridMultilevel"/>
    <w:tmpl w:val="1756C5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8187BF0"/>
    <w:multiLevelType w:val="hybridMultilevel"/>
    <w:tmpl w:val="064A8B68"/>
    <w:lvl w:ilvl="0" w:tplc="53346E08">
      <w:numFmt w:val="bullet"/>
      <w:lvlText w:val=""/>
      <w:lvlJc w:val="left"/>
      <w:pPr>
        <w:ind w:left="570" w:hanging="359"/>
      </w:pPr>
      <w:rPr>
        <w:rFonts w:ascii="Symbol" w:eastAsia="Symbol" w:hAnsi="Symbol" w:cs="Symbol" w:hint="default"/>
        <w:w w:val="99"/>
        <w:sz w:val="20"/>
        <w:szCs w:val="20"/>
        <w:lang w:val="it-IT" w:eastAsia="en-US" w:bidi="ar-SA"/>
      </w:rPr>
    </w:lvl>
    <w:lvl w:ilvl="1" w:tplc="AA10B452">
      <w:numFmt w:val="bullet"/>
      <w:lvlText w:val="•"/>
      <w:lvlJc w:val="left"/>
      <w:pPr>
        <w:ind w:left="1528" w:hanging="359"/>
      </w:pPr>
      <w:rPr>
        <w:rFonts w:hint="default"/>
        <w:lang w:val="it-IT" w:eastAsia="en-US" w:bidi="ar-SA"/>
      </w:rPr>
    </w:lvl>
    <w:lvl w:ilvl="2" w:tplc="4FD40860">
      <w:numFmt w:val="bullet"/>
      <w:lvlText w:val="•"/>
      <w:lvlJc w:val="left"/>
      <w:pPr>
        <w:ind w:left="2477" w:hanging="359"/>
      </w:pPr>
      <w:rPr>
        <w:rFonts w:hint="default"/>
        <w:lang w:val="it-IT" w:eastAsia="en-US" w:bidi="ar-SA"/>
      </w:rPr>
    </w:lvl>
    <w:lvl w:ilvl="3" w:tplc="9C4C84F2">
      <w:numFmt w:val="bullet"/>
      <w:lvlText w:val="•"/>
      <w:lvlJc w:val="left"/>
      <w:pPr>
        <w:ind w:left="3425" w:hanging="359"/>
      </w:pPr>
      <w:rPr>
        <w:rFonts w:hint="default"/>
        <w:lang w:val="it-IT" w:eastAsia="en-US" w:bidi="ar-SA"/>
      </w:rPr>
    </w:lvl>
    <w:lvl w:ilvl="4" w:tplc="CEA64AFC">
      <w:numFmt w:val="bullet"/>
      <w:lvlText w:val="•"/>
      <w:lvlJc w:val="left"/>
      <w:pPr>
        <w:ind w:left="4374" w:hanging="359"/>
      </w:pPr>
      <w:rPr>
        <w:rFonts w:hint="default"/>
        <w:lang w:val="it-IT" w:eastAsia="en-US" w:bidi="ar-SA"/>
      </w:rPr>
    </w:lvl>
    <w:lvl w:ilvl="5" w:tplc="3D66BC74">
      <w:numFmt w:val="bullet"/>
      <w:lvlText w:val="•"/>
      <w:lvlJc w:val="left"/>
      <w:pPr>
        <w:ind w:left="5323" w:hanging="359"/>
      </w:pPr>
      <w:rPr>
        <w:rFonts w:hint="default"/>
        <w:lang w:val="it-IT" w:eastAsia="en-US" w:bidi="ar-SA"/>
      </w:rPr>
    </w:lvl>
    <w:lvl w:ilvl="6" w:tplc="2796FF08">
      <w:numFmt w:val="bullet"/>
      <w:lvlText w:val="•"/>
      <w:lvlJc w:val="left"/>
      <w:pPr>
        <w:ind w:left="6271" w:hanging="359"/>
      </w:pPr>
      <w:rPr>
        <w:rFonts w:hint="default"/>
        <w:lang w:val="it-IT" w:eastAsia="en-US" w:bidi="ar-SA"/>
      </w:rPr>
    </w:lvl>
    <w:lvl w:ilvl="7" w:tplc="9AC4FD2E">
      <w:numFmt w:val="bullet"/>
      <w:lvlText w:val="•"/>
      <w:lvlJc w:val="left"/>
      <w:pPr>
        <w:ind w:left="7220" w:hanging="359"/>
      </w:pPr>
      <w:rPr>
        <w:rFonts w:hint="default"/>
        <w:lang w:val="it-IT" w:eastAsia="en-US" w:bidi="ar-SA"/>
      </w:rPr>
    </w:lvl>
    <w:lvl w:ilvl="8" w:tplc="880CA96C">
      <w:numFmt w:val="bullet"/>
      <w:lvlText w:val="•"/>
      <w:lvlJc w:val="left"/>
      <w:pPr>
        <w:ind w:left="8169" w:hanging="359"/>
      </w:pPr>
      <w:rPr>
        <w:rFonts w:hint="default"/>
        <w:lang w:val="it-IT" w:eastAsia="en-US" w:bidi="ar-SA"/>
      </w:rPr>
    </w:lvl>
  </w:abstractNum>
  <w:abstractNum w:abstractNumId="16" w15:restartNumberingAfterBreak="0">
    <w:nsid w:val="4B3619B7"/>
    <w:multiLevelType w:val="hybridMultilevel"/>
    <w:tmpl w:val="8F10DD7C"/>
    <w:lvl w:ilvl="0" w:tplc="0410000B">
      <w:start w:val="1"/>
      <w:numFmt w:val="bullet"/>
      <w:lvlText w:val=""/>
      <w:lvlJc w:val="left"/>
      <w:pPr>
        <w:ind w:left="758" w:hanging="360"/>
      </w:pPr>
      <w:rPr>
        <w:rFonts w:ascii="Wingdings" w:hAnsi="Wingdings" w:hint="default"/>
      </w:rPr>
    </w:lvl>
    <w:lvl w:ilvl="1" w:tplc="04100003">
      <w:start w:val="1"/>
      <w:numFmt w:val="bullet"/>
      <w:lvlText w:val="o"/>
      <w:lvlJc w:val="left"/>
      <w:pPr>
        <w:ind w:left="1478" w:hanging="360"/>
      </w:pPr>
      <w:rPr>
        <w:rFonts w:ascii="Courier New" w:hAnsi="Courier New" w:cs="Courier New" w:hint="default"/>
      </w:rPr>
    </w:lvl>
    <w:lvl w:ilvl="2" w:tplc="04100005">
      <w:start w:val="1"/>
      <w:numFmt w:val="bullet"/>
      <w:lvlText w:val=""/>
      <w:lvlJc w:val="left"/>
      <w:pPr>
        <w:ind w:left="2198" w:hanging="360"/>
      </w:pPr>
      <w:rPr>
        <w:rFonts w:ascii="Wingdings" w:hAnsi="Wingdings" w:hint="default"/>
      </w:rPr>
    </w:lvl>
    <w:lvl w:ilvl="3" w:tplc="04100001">
      <w:start w:val="1"/>
      <w:numFmt w:val="bullet"/>
      <w:lvlText w:val=""/>
      <w:lvlJc w:val="left"/>
      <w:pPr>
        <w:ind w:left="2918" w:hanging="360"/>
      </w:pPr>
      <w:rPr>
        <w:rFonts w:ascii="Symbol" w:hAnsi="Symbol" w:hint="default"/>
      </w:rPr>
    </w:lvl>
    <w:lvl w:ilvl="4" w:tplc="04100003">
      <w:start w:val="1"/>
      <w:numFmt w:val="bullet"/>
      <w:lvlText w:val="o"/>
      <w:lvlJc w:val="left"/>
      <w:pPr>
        <w:ind w:left="3638" w:hanging="360"/>
      </w:pPr>
      <w:rPr>
        <w:rFonts w:ascii="Courier New" w:hAnsi="Courier New" w:cs="Courier New" w:hint="default"/>
      </w:rPr>
    </w:lvl>
    <w:lvl w:ilvl="5" w:tplc="04100005">
      <w:start w:val="1"/>
      <w:numFmt w:val="bullet"/>
      <w:lvlText w:val=""/>
      <w:lvlJc w:val="left"/>
      <w:pPr>
        <w:ind w:left="4358" w:hanging="360"/>
      </w:pPr>
      <w:rPr>
        <w:rFonts w:ascii="Wingdings" w:hAnsi="Wingdings" w:hint="default"/>
      </w:rPr>
    </w:lvl>
    <w:lvl w:ilvl="6" w:tplc="04100001">
      <w:start w:val="1"/>
      <w:numFmt w:val="bullet"/>
      <w:lvlText w:val=""/>
      <w:lvlJc w:val="left"/>
      <w:pPr>
        <w:ind w:left="5078" w:hanging="360"/>
      </w:pPr>
      <w:rPr>
        <w:rFonts w:ascii="Symbol" w:hAnsi="Symbol" w:hint="default"/>
      </w:rPr>
    </w:lvl>
    <w:lvl w:ilvl="7" w:tplc="04100003">
      <w:start w:val="1"/>
      <w:numFmt w:val="bullet"/>
      <w:lvlText w:val="o"/>
      <w:lvlJc w:val="left"/>
      <w:pPr>
        <w:ind w:left="5798" w:hanging="360"/>
      </w:pPr>
      <w:rPr>
        <w:rFonts w:ascii="Courier New" w:hAnsi="Courier New" w:cs="Courier New" w:hint="default"/>
      </w:rPr>
    </w:lvl>
    <w:lvl w:ilvl="8" w:tplc="04100005">
      <w:start w:val="1"/>
      <w:numFmt w:val="bullet"/>
      <w:lvlText w:val=""/>
      <w:lvlJc w:val="left"/>
      <w:pPr>
        <w:ind w:left="6518" w:hanging="360"/>
      </w:pPr>
      <w:rPr>
        <w:rFonts w:ascii="Wingdings" w:hAnsi="Wingdings" w:hint="default"/>
      </w:rPr>
    </w:lvl>
  </w:abstractNum>
  <w:abstractNum w:abstractNumId="17" w15:restartNumberingAfterBreak="0">
    <w:nsid w:val="4EA37D49"/>
    <w:multiLevelType w:val="hybridMultilevel"/>
    <w:tmpl w:val="714E4882"/>
    <w:lvl w:ilvl="0" w:tplc="04100001">
      <w:start w:val="1"/>
      <w:numFmt w:val="bullet"/>
      <w:lvlText w:val=""/>
      <w:lvlJc w:val="left"/>
      <w:pPr>
        <w:ind w:left="612" w:hanging="360"/>
      </w:pPr>
      <w:rPr>
        <w:rFonts w:ascii="Symbol" w:hAnsi="Symbol" w:hint="default"/>
      </w:rPr>
    </w:lvl>
    <w:lvl w:ilvl="1" w:tplc="04100003">
      <w:start w:val="1"/>
      <w:numFmt w:val="bullet"/>
      <w:lvlText w:val="o"/>
      <w:lvlJc w:val="left"/>
      <w:pPr>
        <w:ind w:left="1332" w:hanging="360"/>
      </w:pPr>
      <w:rPr>
        <w:rFonts w:ascii="Courier New" w:hAnsi="Courier New" w:cs="Courier New" w:hint="default"/>
      </w:rPr>
    </w:lvl>
    <w:lvl w:ilvl="2" w:tplc="04100005">
      <w:start w:val="1"/>
      <w:numFmt w:val="bullet"/>
      <w:lvlText w:val=""/>
      <w:lvlJc w:val="left"/>
      <w:pPr>
        <w:ind w:left="2052" w:hanging="360"/>
      </w:pPr>
      <w:rPr>
        <w:rFonts w:ascii="Wingdings" w:hAnsi="Wingdings" w:hint="default"/>
      </w:rPr>
    </w:lvl>
    <w:lvl w:ilvl="3" w:tplc="04100001">
      <w:start w:val="1"/>
      <w:numFmt w:val="bullet"/>
      <w:lvlText w:val=""/>
      <w:lvlJc w:val="left"/>
      <w:pPr>
        <w:ind w:left="2772" w:hanging="360"/>
      </w:pPr>
      <w:rPr>
        <w:rFonts w:ascii="Symbol" w:hAnsi="Symbol" w:hint="default"/>
      </w:rPr>
    </w:lvl>
    <w:lvl w:ilvl="4" w:tplc="04100003">
      <w:start w:val="1"/>
      <w:numFmt w:val="bullet"/>
      <w:lvlText w:val="o"/>
      <w:lvlJc w:val="left"/>
      <w:pPr>
        <w:ind w:left="3492" w:hanging="360"/>
      </w:pPr>
      <w:rPr>
        <w:rFonts w:ascii="Courier New" w:hAnsi="Courier New" w:cs="Courier New" w:hint="default"/>
      </w:rPr>
    </w:lvl>
    <w:lvl w:ilvl="5" w:tplc="04100005">
      <w:start w:val="1"/>
      <w:numFmt w:val="bullet"/>
      <w:lvlText w:val=""/>
      <w:lvlJc w:val="left"/>
      <w:pPr>
        <w:ind w:left="4212" w:hanging="360"/>
      </w:pPr>
      <w:rPr>
        <w:rFonts w:ascii="Wingdings" w:hAnsi="Wingdings" w:hint="default"/>
      </w:rPr>
    </w:lvl>
    <w:lvl w:ilvl="6" w:tplc="04100001">
      <w:start w:val="1"/>
      <w:numFmt w:val="bullet"/>
      <w:lvlText w:val=""/>
      <w:lvlJc w:val="left"/>
      <w:pPr>
        <w:ind w:left="4932" w:hanging="360"/>
      </w:pPr>
      <w:rPr>
        <w:rFonts w:ascii="Symbol" w:hAnsi="Symbol" w:hint="default"/>
      </w:rPr>
    </w:lvl>
    <w:lvl w:ilvl="7" w:tplc="04100003">
      <w:start w:val="1"/>
      <w:numFmt w:val="bullet"/>
      <w:lvlText w:val="o"/>
      <w:lvlJc w:val="left"/>
      <w:pPr>
        <w:ind w:left="5652" w:hanging="360"/>
      </w:pPr>
      <w:rPr>
        <w:rFonts w:ascii="Courier New" w:hAnsi="Courier New" w:cs="Courier New" w:hint="default"/>
      </w:rPr>
    </w:lvl>
    <w:lvl w:ilvl="8" w:tplc="04100005">
      <w:start w:val="1"/>
      <w:numFmt w:val="bullet"/>
      <w:lvlText w:val=""/>
      <w:lvlJc w:val="left"/>
      <w:pPr>
        <w:ind w:left="6372" w:hanging="360"/>
      </w:pPr>
      <w:rPr>
        <w:rFonts w:ascii="Wingdings" w:hAnsi="Wingdings" w:hint="default"/>
      </w:rPr>
    </w:lvl>
  </w:abstractNum>
  <w:abstractNum w:abstractNumId="18" w15:restartNumberingAfterBreak="0">
    <w:nsid w:val="4F135912"/>
    <w:multiLevelType w:val="hybridMultilevel"/>
    <w:tmpl w:val="947A97CA"/>
    <w:lvl w:ilvl="0" w:tplc="B62E87B4">
      <w:start w:val="2"/>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9" w15:restartNumberingAfterBreak="0">
    <w:nsid w:val="61D151A9"/>
    <w:multiLevelType w:val="hybridMultilevel"/>
    <w:tmpl w:val="F89038A6"/>
    <w:lvl w:ilvl="0" w:tplc="04100001">
      <w:start w:val="1"/>
      <w:numFmt w:val="bullet"/>
      <w:lvlText w:val=""/>
      <w:lvlJc w:val="left"/>
      <w:pPr>
        <w:ind w:left="708"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477495C0">
      <w:start w:val="1"/>
      <w:numFmt w:val="bullet"/>
      <w:lvlText w:val="o"/>
      <w:lvlJc w:val="left"/>
      <w:pPr>
        <w:ind w:left="143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86281720">
      <w:start w:val="1"/>
      <w:numFmt w:val="bullet"/>
      <w:lvlText w:val="▪"/>
      <w:lvlJc w:val="left"/>
      <w:pPr>
        <w:ind w:left="215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8D0349E">
      <w:start w:val="1"/>
      <w:numFmt w:val="bullet"/>
      <w:lvlText w:val="•"/>
      <w:lvlJc w:val="left"/>
      <w:pPr>
        <w:ind w:left="287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DD8F2EA">
      <w:start w:val="1"/>
      <w:numFmt w:val="bullet"/>
      <w:lvlText w:val="o"/>
      <w:lvlJc w:val="left"/>
      <w:pPr>
        <w:ind w:left="359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38E3F8E">
      <w:start w:val="1"/>
      <w:numFmt w:val="bullet"/>
      <w:lvlText w:val="▪"/>
      <w:lvlJc w:val="left"/>
      <w:pPr>
        <w:ind w:left="431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B1C0608">
      <w:start w:val="1"/>
      <w:numFmt w:val="bullet"/>
      <w:lvlText w:val="•"/>
      <w:lvlJc w:val="left"/>
      <w:pPr>
        <w:ind w:left="503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4C2956E">
      <w:start w:val="1"/>
      <w:numFmt w:val="bullet"/>
      <w:lvlText w:val="o"/>
      <w:lvlJc w:val="left"/>
      <w:pPr>
        <w:ind w:left="575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9409558">
      <w:start w:val="1"/>
      <w:numFmt w:val="bullet"/>
      <w:lvlText w:val="▪"/>
      <w:lvlJc w:val="left"/>
      <w:pPr>
        <w:ind w:left="647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62080B1D"/>
    <w:multiLevelType w:val="hybridMultilevel"/>
    <w:tmpl w:val="38348232"/>
    <w:lvl w:ilvl="0" w:tplc="48FEC852">
      <w:numFmt w:val="bullet"/>
      <w:lvlText w:val=""/>
      <w:lvlJc w:val="left"/>
      <w:pPr>
        <w:ind w:left="285" w:hanging="284"/>
      </w:pPr>
      <w:rPr>
        <w:rFonts w:ascii="Symbol" w:eastAsia="Symbol" w:hAnsi="Symbol" w:cs="Symbol" w:hint="default"/>
        <w:b w:val="0"/>
        <w:bCs w:val="0"/>
        <w:i w:val="0"/>
        <w:iCs w:val="0"/>
        <w:spacing w:val="0"/>
        <w:w w:val="100"/>
        <w:sz w:val="22"/>
        <w:szCs w:val="22"/>
        <w:lang w:val="it-IT" w:eastAsia="en-US" w:bidi="ar-SA"/>
      </w:rPr>
    </w:lvl>
    <w:lvl w:ilvl="1" w:tplc="ACAA9E50">
      <w:numFmt w:val="bullet"/>
      <w:lvlText w:val="•"/>
      <w:lvlJc w:val="left"/>
      <w:pPr>
        <w:ind w:left="1287" w:hanging="284"/>
      </w:pPr>
      <w:rPr>
        <w:rFonts w:hint="default"/>
        <w:lang w:val="it-IT" w:eastAsia="en-US" w:bidi="ar-SA"/>
      </w:rPr>
    </w:lvl>
    <w:lvl w:ilvl="2" w:tplc="C8EE0B82">
      <w:numFmt w:val="bullet"/>
      <w:lvlText w:val="•"/>
      <w:lvlJc w:val="left"/>
      <w:pPr>
        <w:ind w:left="2294" w:hanging="284"/>
      </w:pPr>
      <w:rPr>
        <w:rFonts w:hint="default"/>
        <w:lang w:val="it-IT" w:eastAsia="en-US" w:bidi="ar-SA"/>
      </w:rPr>
    </w:lvl>
    <w:lvl w:ilvl="3" w:tplc="DB0A9106">
      <w:numFmt w:val="bullet"/>
      <w:lvlText w:val="•"/>
      <w:lvlJc w:val="left"/>
      <w:pPr>
        <w:ind w:left="3301" w:hanging="284"/>
      </w:pPr>
      <w:rPr>
        <w:rFonts w:hint="default"/>
        <w:lang w:val="it-IT" w:eastAsia="en-US" w:bidi="ar-SA"/>
      </w:rPr>
    </w:lvl>
    <w:lvl w:ilvl="4" w:tplc="29947718">
      <w:numFmt w:val="bullet"/>
      <w:lvlText w:val="•"/>
      <w:lvlJc w:val="left"/>
      <w:pPr>
        <w:ind w:left="4309" w:hanging="284"/>
      </w:pPr>
      <w:rPr>
        <w:rFonts w:hint="default"/>
        <w:lang w:val="it-IT" w:eastAsia="en-US" w:bidi="ar-SA"/>
      </w:rPr>
    </w:lvl>
    <w:lvl w:ilvl="5" w:tplc="530EB964">
      <w:numFmt w:val="bullet"/>
      <w:lvlText w:val="•"/>
      <w:lvlJc w:val="left"/>
      <w:pPr>
        <w:ind w:left="5316" w:hanging="284"/>
      </w:pPr>
      <w:rPr>
        <w:rFonts w:hint="default"/>
        <w:lang w:val="it-IT" w:eastAsia="en-US" w:bidi="ar-SA"/>
      </w:rPr>
    </w:lvl>
    <w:lvl w:ilvl="6" w:tplc="D09808DC">
      <w:numFmt w:val="bullet"/>
      <w:lvlText w:val="•"/>
      <w:lvlJc w:val="left"/>
      <w:pPr>
        <w:ind w:left="6323" w:hanging="284"/>
      </w:pPr>
      <w:rPr>
        <w:rFonts w:hint="default"/>
        <w:lang w:val="it-IT" w:eastAsia="en-US" w:bidi="ar-SA"/>
      </w:rPr>
    </w:lvl>
    <w:lvl w:ilvl="7" w:tplc="4C8E3452">
      <w:numFmt w:val="bullet"/>
      <w:lvlText w:val="•"/>
      <w:lvlJc w:val="left"/>
      <w:pPr>
        <w:ind w:left="7331" w:hanging="284"/>
      </w:pPr>
      <w:rPr>
        <w:rFonts w:hint="default"/>
        <w:lang w:val="it-IT" w:eastAsia="en-US" w:bidi="ar-SA"/>
      </w:rPr>
    </w:lvl>
    <w:lvl w:ilvl="8" w:tplc="A284311E">
      <w:numFmt w:val="bullet"/>
      <w:lvlText w:val="•"/>
      <w:lvlJc w:val="left"/>
      <w:pPr>
        <w:ind w:left="8338" w:hanging="284"/>
      </w:pPr>
      <w:rPr>
        <w:rFonts w:hint="default"/>
        <w:lang w:val="it-IT" w:eastAsia="en-US" w:bidi="ar-SA"/>
      </w:rPr>
    </w:lvl>
  </w:abstractNum>
  <w:abstractNum w:abstractNumId="21" w15:restartNumberingAfterBreak="0">
    <w:nsid w:val="65900419"/>
    <w:multiLevelType w:val="hybridMultilevel"/>
    <w:tmpl w:val="7FCC16B4"/>
    <w:lvl w:ilvl="0" w:tplc="673CE176">
      <w:start w:val="1"/>
      <w:numFmt w:val="decimal"/>
      <w:lvlText w:val="%1."/>
      <w:lvlJc w:val="left"/>
      <w:pPr>
        <w:ind w:left="234" w:hanging="239"/>
        <w:jc w:val="left"/>
      </w:pPr>
      <w:rPr>
        <w:rFonts w:ascii="Corbel" w:eastAsia="Corbel" w:hAnsi="Corbel" w:cs="Corbel" w:hint="default"/>
        <w:b w:val="0"/>
        <w:bCs w:val="0"/>
        <w:i w:val="0"/>
        <w:iCs w:val="0"/>
        <w:spacing w:val="-1"/>
        <w:w w:val="100"/>
        <w:sz w:val="22"/>
        <w:szCs w:val="22"/>
        <w:lang w:val="it-IT" w:eastAsia="en-US" w:bidi="ar-SA"/>
      </w:rPr>
    </w:lvl>
    <w:lvl w:ilvl="1" w:tplc="0E10FADE">
      <w:numFmt w:val="bullet"/>
      <w:lvlText w:val="•"/>
      <w:lvlJc w:val="left"/>
      <w:pPr>
        <w:ind w:left="1251" w:hanging="239"/>
      </w:pPr>
      <w:rPr>
        <w:rFonts w:hint="default"/>
        <w:lang w:val="it-IT" w:eastAsia="en-US" w:bidi="ar-SA"/>
      </w:rPr>
    </w:lvl>
    <w:lvl w:ilvl="2" w:tplc="E44AAFA4">
      <w:numFmt w:val="bullet"/>
      <w:lvlText w:val="•"/>
      <w:lvlJc w:val="left"/>
      <w:pPr>
        <w:ind w:left="2262" w:hanging="239"/>
      </w:pPr>
      <w:rPr>
        <w:rFonts w:hint="default"/>
        <w:lang w:val="it-IT" w:eastAsia="en-US" w:bidi="ar-SA"/>
      </w:rPr>
    </w:lvl>
    <w:lvl w:ilvl="3" w:tplc="A194250C">
      <w:numFmt w:val="bullet"/>
      <w:lvlText w:val="•"/>
      <w:lvlJc w:val="left"/>
      <w:pPr>
        <w:ind w:left="3273" w:hanging="239"/>
      </w:pPr>
      <w:rPr>
        <w:rFonts w:hint="default"/>
        <w:lang w:val="it-IT" w:eastAsia="en-US" w:bidi="ar-SA"/>
      </w:rPr>
    </w:lvl>
    <w:lvl w:ilvl="4" w:tplc="9BD60F2A">
      <w:numFmt w:val="bullet"/>
      <w:lvlText w:val="•"/>
      <w:lvlJc w:val="left"/>
      <w:pPr>
        <w:ind w:left="4285" w:hanging="239"/>
      </w:pPr>
      <w:rPr>
        <w:rFonts w:hint="default"/>
        <w:lang w:val="it-IT" w:eastAsia="en-US" w:bidi="ar-SA"/>
      </w:rPr>
    </w:lvl>
    <w:lvl w:ilvl="5" w:tplc="2B0257E2">
      <w:numFmt w:val="bullet"/>
      <w:lvlText w:val="•"/>
      <w:lvlJc w:val="left"/>
      <w:pPr>
        <w:ind w:left="5296" w:hanging="239"/>
      </w:pPr>
      <w:rPr>
        <w:rFonts w:hint="default"/>
        <w:lang w:val="it-IT" w:eastAsia="en-US" w:bidi="ar-SA"/>
      </w:rPr>
    </w:lvl>
    <w:lvl w:ilvl="6" w:tplc="DA20AF48">
      <w:numFmt w:val="bullet"/>
      <w:lvlText w:val="•"/>
      <w:lvlJc w:val="left"/>
      <w:pPr>
        <w:ind w:left="6307" w:hanging="239"/>
      </w:pPr>
      <w:rPr>
        <w:rFonts w:hint="default"/>
        <w:lang w:val="it-IT" w:eastAsia="en-US" w:bidi="ar-SA"/>
      </w:rPr>
    </w:lvl>
    <w:lvl w:ilvl="7" w:tplc="03A8947A">
      <w:numFmt w:val="bullet"/>
      <w:lvlText w:val="•"/>
      <w:lvlJc w:val="left"/>
      <w:pPr>
        <w:ind w:left="7319" w:hanging="239"/>
      </w:pPr>
      <w:rPr>
        <w:rFonts w:hint="default"/>
        <w:lang w:val="it-IT" w:eastAsia="en-US" w:bidi="ar-SA"/>
      </w:rPr>
    </w:lvl>
    <w:lvl w:ilvl="8" w:tplc="98C42C60">
      <w:numFmt w:val="bullet"/>
      <w:lvlText w:val="•"/>
      <w:lvlJc w:val="left"/>
      <w:pPr>
        <w:ind w:left="8330" w:hanging="239"/>
      </w:pPr>
      <w:rPr>
        <w:rFonts w:hint="default"/>
        <w:lang w:val="it-IT" w:eastAsia="en-US" w:bidi="ar-SA"/>
      </w:rPr>
    </w:lvl>
  </w:abstractNum>
  <w:abstractNum w:abstractNumId="22" w15:restartNumberingAfterBreak="0">
    <w:nsid w:val="794B0519"/>
    <w:multiLevelType w:val="hybridMultilevel"/>
    <w:tmpl w:val="9CBEB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9D64D0D"/>
    <w:multiLevelType w:val="hybridMultilevel"/>
    <w:tmpl w:val="6ACA515E"/>
    <w:lvl w:ilvl="0" w:tplc="F09C4B8C">
      <w:start w:val="1"/>
      <w:numFmt w:val="decimal"/>
      <w:lvlText w:val="%1."/>
      <w:lvlJc w:val="left"/>
      <w:pPr>
        <w:ind w:left="336" w:hanging="197"/>
        <w:jc w:val="left"/>
      </w:pPr>
      <w:rPr>
        <w:rFonts w:ascii="Calibri" w:eastAsia="Calibri" w:hAnsi="Calibri" w:cs="Calibri" w:hint="default"/>
        <w:b w:val="0"/>
        <w:bCs w:val="0"/>
        <w:i w:val="0"/>
        <w:iCs w:val="0"/>
        <w:spacing w:val="-1"/>
        <w:w w:val="99"/>
        <w:sz w:val="20"/>
        <w:szCs w:val="20"/>
        <w:lang w:val="it-IT" w:eastAsia="en-US" w:bidi="ar-SA"/>
      </w:rPr>
    </w:lvl>
    <w:lvl w:ilvl="1" w:tplc="A77005DA">
      <w:numFmt w:val="bullet"/>
      <w:lvlText w:val=""/>
      <w:lvlJc w:val="left"/>
      <w:pPr>
        <w:ind w:left="498" w:hanging="359"/>
      </w:pPr>
      <w:rPr>
        <w:rFonts w:ascii="Symbol" w:eastAsia="Symbol" w:hAnsi="Symbol" w:cs="Symbol" w:hint="default"/>
        <w:b w:val="0"/>
        <w:bCs w:val="0"/>
        <w:i w:val="0"/>
        <w:iCs w:val="0"/>
        <w:spacing w:val="0"/>
        <w:w w:val="99"/>
        <w:sz w:val="20"/>
        <w:szCs w:val="20"/>
        <w:lang w:val="it-IT" w:eastAsia="en-US" w:bidi="ar-SA"/>
      </w:rPr>
    </w:lvl>
    <w:lvl w:ilvl="2" w:tplc="C56690FA">
      <w:numFmt w:val="bullet"/>
      <w:lvlText w:val="•"/>
      <w:lvlJc w:val="left"/>
      <w:pPr>
        <w:ind w:left="1546" w:hanging="359"/>
      </w:pPr>
      <w:rPr>
        <w:rFonts w:hint="default"/>
        <w:lang w:val="it-IT" w:eastAsia="en-US" w:bidi="ar-SA"/>
      </w:rPr>
    </w:lvl>
    <w:lvl w:ilvl="3" w:tplc="68D0606E">
      <w:numFmt w:val="bullet"/>
      <w:lvlText w:val="•"/>
      <w:lvlJc w:val="left"/>
      <w:pPr>
        <w:ind w:left="2593" w:hanging="359"/>
      </w:pPr>
      <w:rPr>
        <w:rFonts w:hint="default"/>
        <w:lang w:val="it-IT" w:eastAsia="en-US" w:bidi="ar-SA"/>
      </w:rPr>
    </w:lvl>
    <w:lvl w:ilvl="4" w:tplc="B93A5610">
      <w:numFmt w:val="bullet"/>
      <w:lvlText w:val="•"/>
      <w:lvlJc w:val="left"/>
      <w:pPr>
        <w:ind w:left="3640" w:hanging="359"/>
      </w:pPr>
      <w:rPr>
        <w:rFonts w:hint="default"/>
        <w:lang w:val="it-IT" w:eastAsia="en-US" w:bidi="ar-SA"/>
      </w:rPr>
    </w:lvl>
    <w:lvl w:ilvl="5" w:tplc="15106F50">
      <w:numFmt w:val="bullet"/>
      <w:lvlText w:val="•"/>
      <w:lvlJc w:val="left"/>
      <w:pPr>
        <w:ind w:left="4687" w:hanging="359"/>
      </w:pPr>
      <w:rPr>
        <w:rFonts w:hint="default"/>
        <w:lang w:val="it-IT" w:eastAsia="en-US" w:bidi="ar-SA"/>
      </w:rPr>
    </w:lvl>
    <w:lvl w:ilvl="6" w:tplc="B3B23218">
      <w:numFmt w:val="bullet"/>
      <w:lvlText w:val="•"/>
      <w:lvlJc w:val="left"/>
      <w:pPr>
        <w:ind w:left="5734" w:hanging="359"/>
      </w:pPr>
      <w:rPr>
        <w:rFonts w:hint="default"/>
        <w:lang w:val="it-IT" w:eastAsia="en-US" w:bidi="ar-SA"/>
      </w:rPr>
    </w:lvl>
    <w:lvl w:ilvl="7" w:tplc="0CC65CAA">
      <w:numFmt w:val="bullet"/>
      <w:lvlText w:val="•"/>
      <w:lvlJc w:val="left"/>
      <w:pPr>
        <w:ind w:left="6781" w:hanging="359"/>
      </w:pPr>
      <w:rPr>
        <w:rFonts w:hint="default"/>
        <w:lang w:val="it-IT" w:eastAsia="en-US" w:bidi="ar-SA"/>
      </w:rPr>
    </w:lvl>
    <w:lvl w:ilvl="8" w:tplc="5D9466EC">
      <w:numFmt w:val="bullet"/>
      <w:lvlText w:val="•"/>
      <w:lvlJc w:val="left"/>
      <w:pPr>
        <w:ind w:left="7828" w:hanging="359"/>
      </w:pPr>
      <w:rPr>
        <w:rFonts w:hint="default"/>
        <w:lang w:val="it-IT" w:eastAsia="en-US" w:bidi="ar-SA"/>
      </w:rPr>
    </w:lvl>
  </w:abstractNum>
  <w:abstractNum w:abstractNumId="24" w15:restartNumberingAfterBreak="0">
    <w:nsid w:val="7B763F04"/>
    <w:multiLevelType w:val="hybridMultilevel"/>
    <w:tmpl w:val="905CAA98"/>
    <w:lvl w:ilvl="0" w:tplc="1A58FF68">
      <w:start w:val="1"/>
      <w:numFmt w:val="decimal"/>
      <w:lvlText w:val="%1)"/>
      <w:lvlJc w:val="left"/>
      <w:pPr>
        <w:ind w:left="342" w:hanging="202"/>
        <w:jc w:val="left"/>
      </w:pPr>
      <w:rPr>
        <w:rFonts w:ascii="Calibri" w:eastAsia="Calibri" w:hAnsi="Calibri" w:cs="Calibri" w:hint="default"/>
        <w:b w:val="0"/>
        <w:bCs w:val="0"/>
        <w:i w:val="0"/>
        <w:iCs w:val="0"/>
        <w:spacing w:val="-1"/>
        <w:w w:val="99"/>
        <w:sz w:val="20"/>
        <w:szCs w:val="20"/>
        <w:lang w:val="it-IT" w:eastAsia="en-US" w:bidi="ar-SA"/>
      </w:rPr>
    </w:lvl>
    <w:lvl w:ilvl="1" w:tplc="C79AD6AE">
      <w:numFmt w:val="bullet"/>
      <w:lvlText w:val="•"/>
      <w:lvlJc w:val="left"/>
      <w:pPr>
        <w:ind w:left="1298" w:hanging="202"/>
      </w:pPr>
      <w:rPr>
        <w:rFonts w:hint="default"/>
        <w:lang w:val="it-IT" w:eastAsia="en-US" w:bidi="ar-SA"/>
      </w:rPr>
    </w:lvl>
    <w:lvl w:ilvl="2" w:tplc="7924ED6C">
      <w:numFmt w:val="bullet"/>
      <w:lvlText w:val="•"/>
      <w:lvlJc w:val="left"/>
      <w:pPr>
        <w:ind w:left="2256" w:hanging="202"/>
      </w:pPr>
      <w:rPr>
        <w:rFonts w:hint="default"/>
        <w:lang w:val="it-IT" w:eastAsia="en-US" w:bidi="ar-SA"/>
      </w:rPr>
    </w:lvl>
    <w:lvl w:ilvl="3" w:tplc="FC08441C">
      <w:numFmt w:val="bullet"/>
      <w:lvlText w:val="•"/>
      <w:lvlJc w:val="left"/>
      <w:pPr>
        <w:ind w:left="3214" w:hanging="202"/>
      </w:pPr>
      <w:rPr>
        <w:rFonts w:hint="default"/>
        <w:lang w:val="it-IT" w:eastAsia="en-US" w:bidi="ar-SA"/>
      </w:rPr>
    </w:lvl>
    <w:lvl w:ilvl="4" w:tplc="62E0A08E">
      <w:numFmt w:val="bullet"/>
      <w:lvlText w:val="•"/>
      <w:lvlJc w:val="left"/>
      <w:pPr>
        <w:ind w:left="4172" w:hanging="202"/>
      </w:pPr>
      <w:rPr>
        <w:rFonts w:hint="default"/>
        <w:lang w:val="it-IT" w:eastAsia="en-US" w:bidi="ar-SA"/>
      </w:rPr>
    </w:lvl>
    <w:lvl w:ilvl="5" w:tplc="071C0118">
      <w:numFmt w:val="bullet"/>
      <w:lvlText w:val="•"/>
      <w:lvlJc w:val="left"/>
      <w:pPr>
        <w:ind w:left="5131" w:hanging="202"/>
      </w:pPr>
      <w:rPr>
        <w:rFonts w:hint="default"/>
        <w:lang w:val="it-IT" w:eastAsia="en-US" w:bidi="ar-SA"/>
      </w:rPr>
    </w:lvl>
    <w:lvl w:ilvl="6" w:tplc="4FF60AAE">
      <w:numFmt w:val="bullet"/>
      <w:lvlText w:val="•"/>
      <w:lvlJc w:val="left"/>
      <w:pPr>
        <w:ind w:left="6089" w:hanging="202"/>
      </w:pPr>
      <w:rPr>
        <w:rFonts w:hint="default"/>
        <w:lang w:val="it-IT" w:eastAsia="en-US" w:bidi="ar-SA"/>
      </w:rPr>
    </w:lvl>
    <w:lvl w:ilvl="7" w:tplc="F4D2E46E">
      <w:numFmt w:val="bullet"/>
      <w:lvlText w:val="•"/>
      <w:lvlJc w:val="left"/>
      <w:pPr>
        <w:ind w:left="7047" w:hanging="202"/>
      </w:pPr>
      <w:rPr>
        <w:rFonts w:hint="default"/>
        <w:lang w:val="it-IT" w:eastAsia="en-US" w:bidi="ar-SA"/>
      </w:rPr>
    </w:lvl>
    <w:lvl w:ilvl="8" w:tplc="EDEABAEC">
      <w:numFmt w:val="bullet"/>
      <w:lvlText w:val="•"/>
      <w:lvlJc w:val="left"/>
      <w:pPr>
        <w:ind w:left="8005" w:hanging="202"/>
      </w:pPr>
      <w:rPr>
        <w:rFonts w:hint="default"/>
        <w:lang w:val="it-IT" w:eastAsia="en-US" w:bidi="ar-SA"/>
      </w:rPr>
    </w:lvl>
  </w:abstractNum>
  <w:abstractNum w:abstractNumId="25" w15:restartNumberingAfterBreak="0">
    <w:nsid w:val="7D503836"/>
    <w:multiLevelType w:val="hybridMultilevel"/>
    <w:tmpl w:val="4AD2ACE0"/>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num w:numId="1" w16cid:durableId="2090806938">
    <w:abstractNumId w:val="5"/>
  </w:num>
  <w:num w:numId="2" w16cid:durableId="209198033">
    <w:abstractNumId w:val="15"/>
  </w:num>
  <w:num w:numId="3" w16cid:durableId="163785868">
    <w:abstractNumId w:val="19"/>
  </w:num>
  <w:num w:numId="4" w16cid:durableId="30397066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021567">
    <w:abstractNumId w:val="17"/>
  </w:num>
  <w:num w:numId="6" w16cid:durableId="557087953">
    <w:abstractNumId w:val="7"/>
  </w:num>
  <w:num w:numId="7" w16cid:durableId="318077014">
    <w:abstractNumId w:val="22"/>
  </w:num>
  <w:num w:numId="8" w16cid:durableId="2132430529">
    <w:abstractNumId w:val="11"/>
  </w:num>
  <w:num w:numId="9" w16cid:durableId="770859525">
    <w:abstractNumId w:val="16"/>
  </w:num>
  <w:num w:numId="10" w16cid:durableId="1446734963">
    <w:abstractNumId w:val="13"/>
  </w:num>
  <w:num w:numId="11" w16cid:durableId="250893153">
    <w:abstractNumId w:val="14"/>
  </w:num>
  <w:num w:numId="12" w16cid:durableId="87847146">
    <w:abstractNumId w:val="4"/>
  </w:num>
  <w:num w:numId="13" w16cid:durableId="1781952578">
    <w:abstractNumId w:val="21"/>
  </w:num>
  <w:num w:numId="14" w16cid:durableId="2089113814">
    <w:abstractNumId w:val="20"/>
  </w:num>
  <w:num w:numId="15" w16cid:durableId="1746219499">
    <w:abstractNumId w:val="25"/>
  </w:num>
  <w:num w:numId="16" w16cid:durableId="1517963691">
    <w:abstractNumId w:val="6"/>
  </w:num>
  <w:num w:numId="17" w16cid:durableId="131288632">
    <w:abstractNumId w:val="23"/>
  </w:num>
  <w:num w:numId="18" w16cid:durableId="808090718">
    <w:abstractNumId w:val="24"/>
  </w:num>
  <w:num w:numId="19" w16cid:durableId="641884431">
    <w:abstractNumId w:val="10"/>
  </w:num>
  <w:num w:numId="20" w16cid:durableId="1038892411">
    <w:abstractNumId w:val="9"/>
  </w:num>
  <w:num w:numId="21" w16cid:durableId="776406936">
    <w:abstractNumId w:val="18"/>
  </w:num>
  <w:num w:numId="22" w16cid:durableId="3252091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06B"/>
    <w:rsid w:val="00010D73"/>
    <w:rsid w:val="0001314D"/>
    <w:rsid w:val="0001443F"/>
    <w:rsid w:val="00016658"/>
    <w:rsid w:val="00021EB3"/>
    <w:rsid w:val="0003018C"/>
    <w:rsid w:val="000309DF"/>
    <w:rsid w:val="0003509A"/>
    <w:rsid w:val="00035B7D"/>
    <w:rsid w:val="000371CE"/>
    <w:rsid w:val="00044FFF"/>
    <w:rsid w:val="00046B4A"/>
    <w:rsid w:val="00047934"/>
    <w:rsid w:val="0005084A"/>
    <w:rsid w:val="00051E72"/>
    <w:rsid w:val="000534AD"/>
    <w:rsid w:val="000539ED"/>
    <w:rsid w:val="000564C9"/>
    <w:rsid w:val="00056833"/>
    <w:rsid w:val="00062E4A"/>
    <w:rsid w:val="000670A5"/>
    <w:rsid w:val="000736AB"/>
    <w:rsid w:val="00087DC5"/>
    <w:rsid w:val="000A19BA"/>
    <w:rsid w:val="000A2C09"/>
    <w:rsid w:val="000A6477"/>
    <w:rsid w:val="000A74CB"/>
    <w:rsid w:val="000B12C5"/>
    <w:rsid w:val="000B480F"/>
    <w:rsid w:val="000B6C44"/>
    <w:rsid w:val="000C0039"/>
    <w:rsid w:val="000C0393"/>
    <w:rsid w:val="000C11ED"/>
    <w:rsid w:val="000C7368"/>
    <w:rsid w:val="000D1AFB"/>
    <w:rsid w:val="000D5BE5"/>
    <w:rsid w:val="000E0539"/>
    <w:rsid w:val="000E1E4D"/>
    <w:rsid w:val="000E4CEB"/>
    <w:rsid w:val="000E4E0A"/>
    <w:rsid w:val="000F0CA0"/>
    <w:rsid w:val="000F2156"/>
    <w:rsid w:val="000F4D89"/>
    <w:rsid w:val="000F5E3D"/>
    <w:rsid w:val="000F5F5D"/>
    <w:rsid w:val="000F6AF5"/>
    <w:rsid w:val="000F7F3B"/>
    <w:rsid w:val="00100384"/>
    <w:rsid w:val="00104CEA"/>
    <w:rsid w:val="00112288"/>
    <w:rsid w:val="00112BBD"/>
    <w:rsid w:val="00122D1E"/>
    <w:rsid w:val="0012335E"/>
    <w:rsid w:val="001233D4"/>
    <w:rsid w:val="001246DB"/>
    <w:rsid w:val="00130BD2"/>
    <w:rsid w:val="00131078"/>
    <w:rsid w:val="001335C6"/>
    <w:rsid w:val="00133C52"/>
    <w:rsid w:val="00135167"/>
    <w:rsid w:val="001352AB"/>
    <w:rsid w:val="00140B98"/>
    <w:rsid w:val="0014390B"/>
    <w:rsid w:val="001508F3"/>
    <w:rsid w:val="00154F0E"/>
    <w:rsid w:val="00160EA8"/>
    <w:rsid w:val="0016122D"/>
    <w:rsid w:val="001622AF"/>
    <w:rsid w:val="00164BD8"/>
    <w:rsid w:val="00167C80"/>
    <w:rsid w:val="001721D2"/>
    <w:rsid w:val="00174486"/>
    <w:rsid w:val="00174503"/>
    <w:rsid w:val="00174541"/>
    <w:rsid w:val="00175FFB"/>
    <w:rsid w:val="00182723"/>
    <w:rsid w:val="0018773E"/>
    <w:rsid w:val="001A5909"/>
    <w:rsid w:val="001A6378"/>
    <w:rsid w:val="001B1257"/>
    <w:rsid w:val="001B1415"/>
    <w:rsid w:val="001B1F3D"/>
    <w:rsid w:val="001B3B01"/>
    <w:rsid w:val="001B484F"/>
    <w:rsid w:val="001B7378"/>
    <w:rsid w:val="001C0302"/>
    <w:rsid w:val="001C032B"/>
    <w:rsid w:val="001C16E3"/>
    <w:rsid w:val="001C34C1"/>
    <w:rsid w:val="001C6C49"/>
    <w:rsid w:val="001D4B64"/>
    <w:rsid w:val="001D6B50"/>
    <w:rsid w:val="001D6D75"/>
    <w:rsid w:val="001F1007"/>
    <w:rsid w:val="001F16A2"/>
    <w:rsid w:val="001F207B"/>
    <w:rsid w:val="001F6C2D"/>
    <w:rsid w:val="00207849"/>
    <w:rsid w:val="002103B2"/>
    <w:rsid w:val="00210607"/>
    <w:rsid w:val="00211108"/>
    <w:rsid w:val="00213B82"/>
    <w:rsid w:val="00213C1D"/>
    <w:rsid w:val="0021559E"/>
    <w:rsid w:val="00222A56"/>
    <w:rsid w:val="002247FE"/>
    <w:rsid w:val="00225146"/>
    <w:rsid w:val="00226CB3"/>
    <w:rsid w:val="0023285D"/>
    <w:rsid w:val="00235261"/>
    <w:rsid w:val="00240337"/>
    <w:rsid w:val="0024391D"/>
    <w:rsid w:val="002478B1"/>
    <w:rsid w:val="002508DC"/>
    <w:rsid w:val="0025352F"/>
    <w:rsid w:val="002539BB"/>
    <w:rsid w:val="0026467A"/>
    <w:rsid w:val="00265864"/>
    <w:rsid w:val="002708A6"/>
    <w:rsid w:val="0027140F"/>
    <w:rsid w:val="00282A21"/>
    <w:rsid w:val="002860BF"/>
    <w:rsid w:val="00286C40"/>
    <w:rsid w:val="00290BDC"/>
    <w:rsid w:val="002943C2"/>
    <w:rsid w:val="002A6748"/>
    <w:rsid w:val="002B0440"/>
    <w:rsid w:val="002B206B"/>
    <w:rsid w:val="002B3171"/>
    <w:rsid w:val="002B3C85"/>
    <w:rsid w:val="002B50BC"/>
    <w:rsid w:val="002B684C"/>
    <w:rsid w:val="002C1C92"/>
    <w:rsid w:val="002C1E86"/>
    <w:rsid w:val="002C7BDC"/>
    <w:rsid w:val="002D472B"/>
    <w:rsid w:val="002D786D"/>
    <w:rsid w:val="002E1891"/>
    <w:rsid w:val="002E25D6"/>
    <w:rsid w:val="002E5D5B"/>
    <w:rsid w:val="002E5DB6"/>
    <w:rsid w:val="002E7C59"/>
    <w:rsid w:val="002F49B3"/>
    <w:rsid w:val="002F66C4"/>
    <w:rsid w:val="00300F45"/>
    <w:rsid w:val="00304B62"/>
    <w:rsid w:val="0030701D"/>
    <w:rsid w:val="00321564"/>
    <w:rsid w:val="00336F0F"/>
    <w:rsid w:val="00344CBD"/>
    <w:rsid w:val="0034651C"/>
    <w:rsid w:val="003469AB"/>
    <w:rsid w:val="00347262"/>
    <w:rsid w:val="00351652"/>
    <w:rsid w:val="00351867"/>
    <w:rsid w:val="003529C8"/>
    <w:rsid w:val="00355615"/>
    <w:rsid w:val="0035659B"/>
    <w:rsid w:val="003573BA"/>
    <w:rsid w:val="00363B1F"/>
    <w:rsid w:val="0036522E"/>
    <w:rsid w:val="00367396"/>
    <w:rsid w:val="0037218B"/>
    <w:rsid w:val="003726C9"/>
    <w:rsid w:val="00374926"/>
    <w:rsid w:val="00375C0A"/>
    <w:rsid w:val="00376169"/>
    <w:rsid w:val="00380B8B"/>
    <w:rsid w:val="00382EC8"/>
    <w:rsid w:val="00383ADD"/>
    <w:rsid w:val="00392E1C"/>
    <w:rsid w:val="00395933"/>
    <w:rsid w:val="003A007F"/>
    <w:rsid w:val="003A01DE"/>
    <w:rsid w:val="003A1779"/>
    <w:rsid w:val="003A1F27"/>
    <w:rsid w:val="003B2AD2"/>
    <w:rsid w:val="003B5EF0"/>
    <w:rsid w:val="003B79E2"/>
    <w:rsid w:val="003C0367"/>
    <w:rsid w:val="003C0DE3"/>
    <w:rsid w:val="003E18F4"/>
    <w:rsid w:val="003E1C0E"/>
    <w:rsid w:val="003E25E3"/>
    <w:rsid w:val="003E2DA4"/>
    <w:rsid w:val="003E2E35"/>
    <w:rsid w:val="003E4842"/>
    <w:rsid w:val="003E5C47"/>
    <w:rsid w:val="003F5439"/>
    <w:rsid w:val="004076E9"/>
    <w:rsid w:val="00414813"/>
    <w:rsid w:val="0041487A"/>
    <w:rsid w:val="00416DC1"/>
    <w:rsid w:val="004254D3"/>
    <w:rsid w:val="00430C48"/>
    <w:rsid w:val="0043388E"/>
    <w:rsid w:val="00433CB5"/>
    <w:rsid w:val="0044224C"/>
    <w:rsid w:val="004427AB"/>
    <w:rsid w:val="00443639"/>
    <w:rsid w:val="00446355"/>
    <w:rsid w:val="0044774A"/>
    <w:rsid w:val="004563DD"/>
    <w:rsid w:val="00462440"/>
    <w:rsid w:val="004652D3"/>
    <w:rsid w:val="004657B2"/>
    <w:rsid w:val="00471D36"/>
    <w:rsid w:val="004722C2"/>
    <w:rsid w:val="00476043"/>
    <w:rsid w:val="00484CE2"/>
    <w:rsid w:val="00485D17"/>
    <w:rsid w:val="004914CB"/>
    <w:rsid w:val="00497369"/>
    <w:rsid w:val="004A496A"/>
    <w:rsid w:val="004A5D71"/>
    <w:rsid w:val="004B62EF"/>
    <w:rsid w:val="004C01A7"/>
    <w:rsid w:val="004C6A19"/>
    <w:rsid w:val="004D18E3"/>
    <w:rsid w:val="004D1C0F"/>
    <w:rsid w:val="004D318E"/>
    <w:rsid w:val="004E105E"/>
    <w:rsid w:val="004E6485"/>
    <w:rsid w:val="004E6955"/>
    <w:rsid w:val="004F26AF"/>
    <w:rsid w:val="004F7A83"/>
    <w:rsid w:val="00503E82"/>
    <w:rsid w:val="00504B83"/>
    <w:rsid w:val="00505644"/>
    <w:rsid w:val="00511E9C"/>
    <w:rsid w:val="00520DBD"/>
    <w:rsid w:val="00525018"/>
    <w:rsid w:val="00526196"/>
    <w:rsid w:val="005263CD"/>
    <w:rsid w:val="0052773A"/>
    <w:rsid w:val="00527AAD"/>
    <w:rsid w:val="00530B2B"/>
    <w:rsid w:val="00535EF8"/>
    <w:rsid w:val="00547C3A"/>
    <w:rsid w:val="00551462"/>
    <w:rsid w:val="005514A4"/>
    <w:rsid w:val="005528BF"/>
    <w:rsid w:val="005540B3"/>
    <w:rsid w:val="00554620"/>
    <w:rsid w:val="0055517D"/>
    <w:rsid w:val="005603E9"/>
    <w:rsid w:val="00560F4E"/>
    <w:rsid w:val="00564740"/>
    <w:rsid w:val="00565200"/>
    <w:rsid w:val="00567DE5"/>
    <w:rsid w:val="00567E59"/>
    <w:rsid w:val="00572E6B"/>
    <w:rsid w:val="00576F0F"/>
    <w:rsid w:val="00580244"/>
    <w:rsid w:val="005805C3"/>
    <w:rsid w:val="00583A1F"/>
    <w:rsid w:val="00585647"/>
    <w:rsid w:val="00585A3D"/>
    <w:rsid w:val="00585C3D"/>
    <w:rsid w:val="00591CC1"/>
    <w:rsid w:val="00597920"/>
    <w:rsid w:val="005A7F30"/>
    <w:rsid w:val="005B19F5"/>
    <w:rsid w:val="005B65B5"/>
    <w:rsid w:val="005C77DE"/>
    <w:rsid w:val="005D6665"/>
    <w:rsid w:val="005D742D"/>
    <w:rsid w:val="005E0503"/>
    <w:rsid w:val="005E1E0C"/>
    <w:rsid w:val="005E2288"/>
    <w:rsid w:val="005E387E"/>
    <w:rsid w:val="005E53CE"/>
    <w:rsid w:val="005E721D"/>
    <w:rsid w:val="005F00DB"/>
    <w:rsid w:val="005F5051"/>
    <w:rsid w:val="005F72D5"/>
    <w:rsid w:val="006008A3"/>
    <w:rsid w:val="00606B2E"/>
    <w:rsid w:val="00606C97"/>
    <w:rsid w:val="00607877"/>
    <w:rsid w:val="006105EA"/>
    <w:rsid w:val="0062483F"/>
    <w:rsid w:val="006279C0"/>
    <w:rsid w:val="00632BF9"/>
    <w:rsid w:val="00632F5C"/>
    <w:rsid w:val="00637EE7"/>
    <w:rsid w:val="0064748E"/>
    <w:rsid w:val="00647912"/>
    <w:rsid w:val="0065050C"/>
    <w:rsid w:val="0065467C"/>
    <w:rsid w:val="0066271B"/>
    <w:rsid w:val="006648CD"/>
    <w:rsid w:val="00673AF6"/>
    <w:rsid w:val="00674BB2"/>
    <w:rsid w:val="006761FD"/>
    <w:rsid w:val="0067699A"/>
    <w:rsid w:val="0068062A"/>
    <w:rsid w:val="006813CB"/>
    <w:rsid w:val="00683118"/>
    <w:rsid w:val="00692070"/>
    <w:rsid w:val="00697EF5"/>
    <w:rsid w:val="006A149B"/>
    <w:rsid w:val="006A73FD"/>
    <w:rsid w:val="006B0653"/>
    <w:rsid w:val="006B162F"/>
    <w:rsid w:val="006B2F2A"/>
    <w:rsid w:val="006B7D8C"/>
    <w:rsid w:val="006C0DCD"/>
    <w:rsid w:val="006C1D43"/>
    <w:rsid w:val="006C1E40"/>
    <w:rsid w:val="006C761E"/>
    <w:rsid w:val="006D046C"/>
    <w:rsid w:val="006D04D6"/>
    <w:rsid w:val="006D1694"/>
    <w:rsid w:val="006D415B"/>
    <w:rsid w:val="006D4AC3"/>
    <w:rsid w:val="006E0673"/>
    <w:rsid w:val="006E0E75"/>
    <w:rsid w:val="006F05B1"/>
    <w:rsid w:val="00705188"/>
    <w:rsid w:val="00706853"/>
    <w:rsid w:val="00706B15"/>
    <w:rsid w:val="00706DD4"/>
    <w:rsid w:val="00710D1C"/>
    <w:rsid w:val="00717756"/>
    <w:rsid w:val="00723FDC"/>
    <w:rsid w:val="0072474A"/>
    <w:rsid w:val="00725408"/>
    <w:rsid w:val="00725C14"/>
    <w:rsid w:val="0072785A"/>
    <w:rsid w:val="00731440"/>
    <w:rsid w:val="00733D1B"/>
    <w:rsid w:val="00734E33"/>
    <w:rsid w:val="00740439"/>
    <w:rsid w:val="00740888"/>
    <w:rsid w:val="00747847"/>
    <w:rsid w:val="00750EBA"/>
    <w:rsid w:val="0075667F"/>
    <w:rsid w:val="007676DE"/>
    <w:rsid w:val="007712CD"/>
    <w:rsid w:val="00772936"/>
    <w:rsid w:val="00773A50"/>
    <w:rsid w:val="00775397"/>
    <w:rsid w:val="0077662D"/>
    <w:rsid w:val="00777992"/>
    <w:rsid w:val="00777DB2"/>
    <w:rsid w:val="0078214E"/>
    <w:rsid w:val="00782A52"/>
    <w:rsid w:val="0079013C"/>
    <w:rsid w:val="00790CBE"/>
    <w:rsid w:val="00791DB6"/>
    <w:rsid w:val="007927F5"/>
    <w:rsid w:val="00796D2C"/>
    <w:rsid w:val="007A3EDB"/>
    <w:rsid w:val="007B4259"/>
    <w:rsid w:val="007B4C06"/>
    <w:rsid w:val="007B59D8"/>
    <w:rsid w:val="007C4C5B"/>
    <w:rsid w:val="007D03C6"/>
    <w:rsid w:val="007D3843"/>
    <w:rsid w:val="007D39C9"/>
    <w:rsid w:val="007D74F4"/>
    <w:rsid w:val="007D7C11"/>
    <w:rsid w:val="007D7FA4"/>
    <w:rsid w:val="007E0636"/>
    <w:rsid w:val="007E2352"/>
    <w:rsid w:val="007E3540"/>
    <w:rsid w:val="007F039C"/>
    <w:rsid w:val="007F17F0"/>
    <w:rsid w:val="007F24B6"/>
    <w:rsid w:val="007F5DF0"/>
    <w:rsid w:val="00801BA6"/>
    <w:rsid w:val="00802DAF"/>
    <w:rsid w:val="00810CE7"/>
    <w:rsid w:val="008122E8"/>
    <w:rsid w:val="00815D29"/>
    <w:rsid w:val="00831FA2"/>
    <w:rsid w:val="00832733"/>
    <w:rsid w:val="00834252"/>
    <w:rsid w:val="0083680A"/>
    <w:rsid w:val="00842499"/>
    <w:rsid w:val="00842E3A"/>
    <w:rsid w:val="008459E3"/>
    <w:rsid w:val="00846305"/>
    <w:rsid w:val="00847E8A"/>
    <w:rsid w:val="00854281"/>
    <w:rsid w:val="00854B7C"/>
    <w:rsid w:val="00860CF4"/>
    <w:rsid w:val="008664A2"/>
    <w:rsid w:val="0086776E"/>
    <w:rsid w:val="008679C9"/>
    <w:rsid w:val="00871E16"/>
    <w:rsid w:val="00874365"/>
    <w:rsid w:val="008757E3"/>
    <w:rsid w:val="00875E5A"/>
    <w:rsid w:val="00876A10"/>
    <w:rsid w:val="008805AA"/>
    <w:rsid w:val="00881E62"/>
    <w:rsid w:val="00883FF4"/>
    <w:rsid w:val="00897BDF"/>
    <w:rsid w:val="008A1E97"/>
    <w:rsid w:val="008A42CD"/>
    <w:rsid w:val="008B1FC8"/>
    <w:rsid w:val="008B37FD"/>
    <w:rsid w:val="008B4721"/>
    <w:rsid w:val="008B6767"/>
    <w:rsid w:val="008B67E9"/>
    <w:rsid w:val="008C5292"/>
    <w:rsid w:val="008C756B"/>
    <w:rsid w:val="008D1317"/>
    <w:rsid w:val="008E0DE5"/>
    <w:rsid w:val="008E50AB"/>
    <w:rsid w:val="008F029D"/>
    <w:rsid w:val="008F28B1"/>
    <w:rsid w:val="008F3CD8"/>
    <w:rsid w:val="008F7B5F"/>
    <w:rsid w:val="0090455C"/>
    <w:rsid w:val="00906BD1"/>
    <w:rsid w:val="009105E1"/>
    <w:rsid w:val="00923596"/>
    <w:rsid w:val="009246DD"/>
    <w:rsid w:val="0093431C"/>
    <w:rsid w:val="00941128"/>
    <w:rsid w:val="00942D93"/>
    <w:rsid w:val="009454DE"/>
    <w:rsid w:val="00947939"/>
    <w:rsid w:val="00955B20"/>
    <w:rsid w:val="00956D2E"/>
    <w:rsid w:val="00956EC5"/>
    <w:rsid w:val="00964DE6"/>
    <w:rsid w:val="009662B2"/>
    <w:rsid w:val="00971485"/>
    <w:rsid w:val="00976C94"/>
    <w:rsid w:val="00980B3C"/>
    <w:rsid w:val="0098483C"/>
    <w:rsid w:val="00990253"/>
    <w:rsid w:val="00990DB4"/>
    <w:rsid w:val="009944D6"/>
    <w:rsid w:val="009958CB"/>
    <w:rsid w:val="009A0D66"/>
    <w:rsid w:val="009A7BDF"/>
    <w:rsid w:val="009B271F"/>
    <w:rsid w:val="009B2F7D"/>
    <w:rsid w:val="009B31B2"/>
    <w:rsid w:val="009B3956"/>
    <w:rsid w:val="009C2135"/>
    <w:rsid w:val="009C3744"/>
    <w:rsid w:val="009C54FA"/>
    <w:rsid w:val="009C723F"/>
    <w:rsid w:val="009D0487"/>
    <w:rsid w:val="009D102B"/>
    <w:rsid w:val="009D1FFB"/>
    <w:rsid w:val="009D22EB"/>
    <w:rsid w:val="009D42CC"/>
    <w:rsid w:val="009D7632"/>
    <w:rsid w:val="009E4975"/>
    <w:rsid w:val="009F0ED6"/>
    <w:rsid w:val="009F477B"/>
    <w:rsid w:val="009F5064"/>
    <w:rsid w:val="009F6C42"/>
    <w:rsid w:val="00A023CC"/>
    <w:rsid w:val="00A04A33"/>
    <w:rsid w:val="00A11AC5"/>
    <w:rsid w:val="00A11DB1"/>
    <w:rsid w:val="00A13318"/>
    <w:rsid w:val="00A143BE"/>
    <w:rsid w:val="00A15AF4"/>
    <w:rsid w:val="00A174A1"/>
    <w:rsid w:val="00A31FDE"/>
    <w:rsid w:val="00A32674"/>
    <w:rsid w:val="00A32D87"/>
    <w:rsid w:val="00A403C5"/>
    <w:rsid w:val="00A41940"/>
    <w:rsid w:val="00A41BEA"/>
    <w:rsid w:val="00A44878"/>
    <w:rsid w:val="00A47AA5"/>
    <w:rsid w:val="00A53C9B"/>
    <w:rsid w:val="00A552D6"/>
    <w:rsid w:val="00A5614F"/>
    <w:rsid w:val="00A57F54"/>
    <w:rsid w:val="00A604F7"/>
    <w:rsid w:val="00A6054A"/>
    <w:rsid w:val="00A6464D"/>
    <w:rsid w:val="00A65DF8"/>
    <w:rsid w:val="00A71E3A"/>
    <w:rsid w:val="00A727A8"/>
    <w:rsid w:val="00A728A8"/>
    <w:rsid w:val="00A74F4F"/>
    <w:rsid w:val="00A76733"/>
    <w:rsid w:val="00A90F34"/>
    <w:rsid w:val="00A91C14"/>
    <w:rsid w:val="00AA6CCD"/>
    <w:rsid w:val="00AB2C1F"/>
    <w:rsid w:val="00AB3F38"/>
    <w:rsid w:val="00AB5A80"/>
    <w:rsid w:val="00AC05AE"/>
    <w:rsid w:val="00AC62CF"/>
    <w:rsid w:val="00AD07E7"/>
    <w:rsid w:val="00AD28CB"/>
    <w:rsid w:val="00AD540E"/>
    <w:rsid w:val="00AE5EA7"/>
    <w:rsid w:val="00AE6A54"/>
    <w:rsid w:val="00AE7E0A"/>
    <w:rsid w:val="00AF52DE"/>
    <w:rsid w:val="00B00B0E"/>
    <w:rsid w:val="00B037E8"/>
    <w:rsid w:val="00B03CC7"/>
    <w:rsid w:val="00B122F3"/>
    <w:rsid w:val="00B2311E"/>
    <w:rsid w:val="00B23FD6"/>
    <w:rsid w:val="00B31B50"/>
    <w:rsid w:val="00B325B9"/>
    <w:rsid w:val="00B33F7A"/>
    <w:rsid w:val="00B353E9"/>
    <w:rsid w:val="00B36274"/>
    <w:rsid w:val="00B407AB"/>
    <w:rsid w:val="00B419CF"/>
    <w:rsid w:val="00B46F25"/>
    <w:rsid w:val="00B51682"/>
    <w:rsid w:val="00B63F7C"/>
    <w:rsid w:val="00B671DC"/>
    <w:rsid w:val="00B833F2"/>
    <w:rsid w:val="00B87A3D"/>
    <w:rsid w:val="00B9087E"/>
    <w:rsid w:val="00B90CAE"/>
    <w:rsid w:val="00B92B95"/>
    <w:rsid w:val="00B96A19"/>
    <w:rsid w:val="00BA532D"/>
    <w:rsid w:val="00BB096B"/>
    <w:rsid w:val="00BB38A7"/>
    <w:rsid w:val="00BB6BE2"/>
    <w:rsid w:val="00BC5DFB"/>
    <w:rsid w:val="00BC7384"/>
    <w:rsid w:val="00BD0C93"/>
    <w:rsid w:val="00BD1DD1"/>
    <w:rsid w:val="00BD5445"/>
    <w:rsid w:val="00BE18C2"/>
    <w:rsid w:val="00BE3423"/>
    <w:rsid w:val="00BE52DF"/>
    <w:rsid w:val="00BE6544"/>
    <w:rsid w:val="00BE7B0D"/>
    <w:rsid w:val="00BF139D"/>
    <w:rsid w:val="00BF3054"/>
    <w:rsid w:val="00BF3EFE"/>
    <w:rsid w:val="00BF4919"/>
    <w:rsid w:val="00BF4A50"/>
    <w:rsid w:val="00BF55EB"/>
    <w:rsid w:val="00BF7F4B"/>
    <w:rsid w:val="00C01F45"/>
    <w:rsid w:val="00C0754E"/>
    <w:rsid w:val="00C07B27"/>
    <w:rsid w:val="00C15AA7"/>
    <w:rsid w:val="00C231BE"/>
    <w:rsid w:val="00C243CD"/>
    <w:rsid w:val="00C24770"/>
    <w:rsid w:val="00C33B6D"/>
    <w:rsid w:val="00C33D57"/>
    <w:rsid w:val="00C3593E"/>
    <w:rsid w:val="00C3692A"/>
    <w:rsid w:val="00C410EF"/>
    <w:rsid w:val="00C43242"/>
    <w:rsid w:val="00C47403"/>
    <w:rsid w:val="00C51601"/>
    <w:rsid w:val="00C52FC2"/>
    <w:rsid w:val="00C56CFB"/>
    <w:rsid w:val="00C572D7"/>
    <w:rsid w:val="00C61D88"/>
    <w:rsid w:val="00C714C4"/>
    <w:rsid w:val="00C728F6"/>
    <w:rsid w:val="00C807AE"/>
    <w:rsid w:val="00C85681"/>
    <w:rsid w:val="00C9066B"/>
    <w:rsid w:val="00C9366E"/>
    <w:rsid w:val="00C946EB"/>
    <w:rsid w:val="00C96851"/>
    <w:rsid w:val="00CA0C0D"/>
    <w:rsid w:val="00CA60C0"/>
    <w:rsid w:val="00CB5774"/>
    <w:rsid w:val="00CB5D21"/>
    <w:rsid w:val="00CC066E"/>
    <w:rsid w:val="00CC34E5"/>
    <w:rsid w:val="00CC6D2D"/>
    <w:rsid w:val="00CC72EB"/>
    <w:rsid w:val="00CD05C5"/>
    <w:rsid w:val="00CD4229"/>
    <w:rsid w:val="00CE126E"/>
    <w:rsid w:val="00CE4CDA"/>
    <w:rsid w:val="00CF00AC"/>
    <w:rsid w:val="00CF2CD9"/>
    <w:rsid w:val="00CF2DCA"/>
    <w:rsid w:val="00CF5402"/>
    <w:rsid w:val="00CF5EF1"/>
    <w:rsid w:val="00CF6DC1"/>
    <w:rsid w:val="00CF791D"/>
    <w:rsid w:val="00D02160"/>
    <w:rsid w:val="00D02A6B"/>
    <w:rsid w:val="00D0350A"/>
    <w:rsid w:val="00D0520A"/>
    <w:rsid w:val="00D1518D"/>
    <w:rsid w:val="00D23FCF"/>
    <w:rsid w:val="00D2420C"/>
    <w:rsid w:val="00D259D5"/>
    <w:rsid w:val="00D26444"/>
    <w:rsid w:val="00D27807"/>
    <w:rsid w:val="00D3615C"/>
    <w:rsid w:val="00D4191E"/>
    <w:rsid w:val="00D5077F"/>
    <w:rsid w:val="00D51CD2"/>
    <w:rsid w:val="00D566BB"/>
    <w:rsid w:val="00D572E2"/>
    <w:rsid w:val="00D57656"/>
    <w:rsid w:val="00D6154E"/>
    <w:rsid w:val="00D646B2"/>
    <w:rsid w:val="00D711E4"/>
    <w:rsid w:val="00D80C9F"/>
    <w:rsid w:val="00D81C29"/>
    <w:rsid w:val="00D83B8B"/>
    <w:rsid w:val="00D91878"/>
    <w:rsid w:val="00D920A3"/>
    <w:rsid w:val="00D9743E"/>
    <w:rsid w:val="00D977C5"/>
    <w:rsid w:val="00DA7ECC"/>
    <w:rsid w:val="00DA7EDD"/>
    <w:rsid w:val="00DB13F1"/>
    <w:rsid w:val="00DB1AAB"/>
    <w:rsid w:val="00DB215F"/>
    <w:rsid w:val="00DB71F1"/>
    <w:rsid w:val="00DC08C8"/>
    <w:rsid w:val="00DC09F0"/>
    <w:rsid w:val="00DD1F91"/>
    <w:rsid w:val="00DD463E"/>
    <w:rsid w:val="00DD704B"/>
    <w:rsid w:val="00DE0AB9"/>
    <w:rsid w:val="00DE2294"/>
    <w:rsid w:val="00DE791F"/>
    <w:rsid w:val="00DF0084"/>
    <w:rsid w:val="00DF0A14"/>
    <w:rsid w:val="00DF7B0B"/>
    <w:rsid w:val="00E03443"/>
    <w:rsid w:val="00E0597F"/>
    <w:rsid w:val="00E06771"/>
    <w:rsid w:val="00E06895"/>
    <w:rsid w:val="00E12CB4"/>
    <w:rsid w:val="00E14FE7"/>
    <w:rsid w:val="00E15081"/>
    <w:rsid w:val="00E15A95"/>
    <w:rsid w:val="00E171B4"/>
    <w:rsid w:val="00E31974"/>
    <w:rsid w:val="00E34D43"/>
    <w:rsid w:val="00E37236"/>
    <w:rsid w:val="00E455B8"/>
    <w:rsid w:val="00E5247C"/>
    <w:rsid w:val="00E61183"/>
    <w:rsid w:val="00E674BE"/>
    <w:rsid w:val="00E72F8E"/>
    <w:rsid w:val="00E73B87"/>
    <w:rsid w:val="00E74814"/>
    <w:rsid w:val="00E748D5"/>
    <w:rsid w:val="00E7672F"/>
    <w:rsid w:val="00E80D71"/>
    <w:rsid w:val="00E82ABC"/>
    <w:rsid w:val="00E92045"/>
    <w:rsid w:val="00EA0230"/>
    <w:rsid w:val="00EA28E1"/>
    <w:rsid w:val="00EA2DCA"/>
    <w:rsid w:val="00EA358E"/>
    <w:rsid w:val="00EA50F6"/>
    <w:rsid w:val="00EB0B8B"/>
    <w:rsid w:val="00EB2A39"/>
    <w:rsid w:val="00EB6B78"/>
    <w:rsid w:val="00EC303F"/>
    <w:rsid w:val="00EC583B"/>
    <w:rsid w:val="00EC6B16"/>
    <w:rsid w:val="00ED0333"/>
    <w:rsid w:val="00ED03F7"/>
    <w:rsid w:val="00ED16DD"/>
    <w:rsid w:val="00ED54C1"/>
    <w:rsid w:val="00ED65F7"/>
    <w:rsid w:val="00ED76B4"/>
    <w:rsid w:val="00EE187F"/>
    <w:rsid w:val="00EE2CF3"/>
    <w:rsid w:val="00EF617D"/>
    <w:rsid w:val="00F04C4F"/>
    <w:rsid w:val="00F07F9B"/>
    <w:rsid w:val="00F1445C"/>
    <w:rsid w:val="00F17A3F"/>
    <w:rsid w:val="00F2100B"/>
    <w:rsid w:val="00F21F17"/>
    <w:rsid w:val="00F25812"/>
    <w:rsid w:val="00F2677F"/>
    <w:rsid w:val="00F35E5A"/>
    <w:rsid w:val="00F373B9"/>
    <w:rsid w:val="00F37F90"/>
    <w:rsid w:val="00F4020B"/>
    <w:rsid w:val="00F43473"/>
    <w:rsid w:val="00F50BD8"/>
    <w:rsid w:val="00F52FF5"/>
    <w:rsid w:val="00F645F8"/>
    <w:rsid w:val="00F800D7"/>
    <w:rsid w:val="00F8229C"/>
    <w:rsid w:val="00F822EE"/>
    <w:rsid w:val="00F9157E"/>
    <w:rsid w:val="00F95EBA"/>
    <w:rsid w:val="00F97F53"/>
    <w:rsid w:val="00FA02C0"/>
    <w:rsid w:val="00FA0937"/>
    <w:rsid w:val="00FA113A"/>
    <w:rsid w:val="00FA12D4"/>
    <w:rsid w:val="00FA166C"/>
    <w:rsid w:val="00FA1C70"/>
    <w:rsid w:val="00FA5159"/>
    <w:rsid w:val="00FA6381"/>
    <w:rsid w:val="00FA6860"/>
    <w:rsid w:val="00FB1989"/>
    <w:rsid w:val="00FB410D"/>
    <w:rsid w:val="00FB619F"/>
    <w:rsid w:val="00FB79E4"/>
    <w:rsid w:val="00FC095E"/>
    <w:rsid w:val="00FC2222"/>
    <w:rsid w:val="00FC4A7C"/>
    <w:rsid w:val="00FC5A91"/>
    <w:rsid w:val="00FC6DFA"/>
    <w:rsid w:val="00FC7043"/>
    <w:rsid w:val="00FC70BB"/>
    <w:rsid w:val="00FC7FCD"/>
    <w:rsid w:val="00FD22B9"/>
    <w:rsid w:val="00FD4C5B"/>
    <w:rsid w:val="00FD59E1"/>
    <w:rsid w:val="00FD680F"/>
    <w:rsid w:val="00FD688E"/>
    <w:rsid w:val="00FD6CF1"/>
    <w:rsid w:val="00FE1FB6"/>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03205"/>
  <w15:docId w15:val="{9512B20A-95BD-4A62-84E8-E7490A1F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06C97"/>
  </w:style>
  <w:style w:type="paragraph" w:styleId="Titolo1">
    <w:name w:val="heading 1"/>
    <w:basedOn w:val="Normale"/>
    <w:next w:val="Normale"/>
    <w:qFormat/>
    <w:rsid w:val="00606C97"/>
    <w:pPr>
      <w:keepNext/>
      <w:spacing w:before="240" w:after="60"/>
      <w:outlineLvl w:val="0"/>
    </w:pPr>
    <w:rPr>
      <w:rFonts w:ascii="Arial" w:hAnsi="Arial"/>
      <w:b/>
      <w:kern w:val="28"/>
      <w:sz w:val="28"/>
    </w:rPr>
  </w:style>
  <w:style w:type="paragraph" w:styleId="Titolo2">
    <w:name w:val="heading 2"/>
    <w:basedOn w:val="Normale"/>
    <w:next w:val="Normale"/>
    <w:qFormat/>
    <w:rsid w:val="00606C97"/>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606C97"/>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606C97"/>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606C97"/>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606C97"/>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606C97"/>
    <w:pPr>
      <w:keepNext/>
      <w:ind w:right="1133"/>
      <w:jc w:val="center"/>
      <w:outlineLvl w:val="6"/>
    </w:pPr>
    <w:rPr>
      <w:b/>
      <w:sz w:val="24"/>
    </w:rPr>
  </w:style>
  <w:style w:type="paragraph" w:styleId="Titolo8">
    <w:name w:val="heading 8"/>
    <w:basedOn w:val="Normale"/>
    <w:next w:val="Normale"/>
    <w:qFormat/>
    <w:rsid w:val="00606C97"/>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606C97"/>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06C97"/>
    <w:pPr>
      <w:tabs>
        <w:tab w:val="center" w:pos="4819"/>
        <w:tab w:val="right" w:pos="9638"/>
      </w:tabs>
    </w:pPr>
  </w:style>
  <w:style w:type="character" w:styleId="Numeropagina">
    <w:name w:val="page number"/>
    <w:basedOn w:val="Carpredefinitoparagrafo"/>
    <w:rsid w:val="00606C97"/>
  </w:style>
  <w:style w:type="character" w:styleId="Collegamentoipertestuale">
    <w:name w:val="Hyperlink"/>
    <w:rsid w:val="00606C97"/>
    <w:rPr>
      <w:color w:val="0000FF"/>
      <w:u w:val="single"/>
    </w:rPr>
  </w:style>
  <w:style w:type="paragraph" w:customStyle="1" w:styleId="Corpodeltesto1">
    <w:name w:val="Corpo del testo1"/>
    <w:basedOn w:val="Normale"/>
    <w:rsid w:val="00606C97"/>
    <w:pPr>
      <w:ind w:right="1133"/>
      <w:jc w:val="both"/>
    </w:pPr>
    <w:rPr>
      <w:sz w:val="22"/>
    </w:rPr>
  </w:style>
  <w:style w:type="paragraph" w:styleId="Testonotaapidipagina">
    <w:name w:val="footnote text"/>
    <w:basedOn w:val="Normale"/>
    <w:semiHidden/>
    <w:rsid w:val="00606C97"/>
  </w:style>
  <w:style w:type="character" w:styleId="Rimandonotaapidipagina">
    <w:name w:val="footnote reference"/>
    <w:semiHidden/>
    <w:rsid w:val="00606C97"/>
    <w:rPr>
      <w:vertAlign w:val="superscript"/>
    </w:rPr>
  </w:style>
  <w:style w:type="paragraph" w:styleId="Intestazione">
    <w:name w:val="header"/>
    <w:basedOn w:val="Normale"/>
    <w:rsid w:val="00606C97"/>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Textbody">
    <w:name w:val="Text body"/>
    <w:basedOn w:val="Normale"/>
    <w:rsid w:val="00035B7D"/>
    <w:pPr>
      <w:suppressAutoHyphens/>
      <w:autoSpaceDN w:val="0"/>
      <w:spacing w:after="200" w:line="276" w:lineRule="auto"/>
      <w:textAlignment w:val="baseline"/>
    </w:pPr>
    <w:rPr>
      <w:rFonts w:ascii="Calibri" w:eastAsia="SimSun" w:hAnsi="Calibri" w:cs="F"/>
      <w:kern w:val="3"/>
      <w:sz w:val="22"/>
      <w:szCs w:val="22"/>
      <w:lang w:bidi="it-IT"/>
    </w:rPr>
  </w:style>
  <w:style w:type="paragraph" w:customStyle="1" w:styleId="Standard">
    <w:name w:val="Standard"/>
    <w:rsid w:val="00CF5EF1"/>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2">
    <w:name w:val="Body Text 2"/>
    <w:basedOn w:val="Standard"/>
    <w:link w:val="Corpodeltesto2Carattere"/>
    <w:rsid w:val="00B46F25"/>
    <w:pPr>
      <w:spacing w:after="0" w:line="240" w:lineRule="auto"/>
    </w:pPr>
    <w:rPr>
      <w:rFonts w:ascii="Edwardian Script ITC" w:eastAsia="Times New Roman" w:hAnsi="Edwardian Script ITC" w:cs="Times New Roman"/>
      <w:sz w:val="32"/>
      <w:szCs w:val="24"/>
      <w:lang w:eastAsia="it-IT"/>
    </w:rPr>
  </w:style>
  <w:style w:type="character" w:customStyle="1" w:styleId="Corpodeltesto2Carattere">
    <w:name w:val="Corpo del testo 2 Carattere"/>
    <w:basedOn w:val="Carpredefinitoparagrafo"/>
    <w:link w:val="Corpodeltesto2"/>
    <w:rsid w:val="00B46F25"/>
    <w:rPr>
      <w:rFonts w:ascii="Edwardian Script ITC" w:hAnsi="Edwardian Script ITC"/>
      <w:kern w:val="3"/>
      <w:sz w:val="32"/>
      <w:szCs w:val="24"/>
    </w:rPr>
  </w:style>
  <w:style w:type="numbering" w:customStyle="1" w:styleId="WWNum1">
    <w:name w:val="WWNum1"/>
    <w:basedOn w:val="Nessunelenco"/>
    <w:rsid w:val="00B46F25"/>
    <w:pPr>
      <w:numPr>
        <w:numId w:val="1"/>
      </w:numPr>
    </w:pPr>
  </w:style>
  <w:style w:type="paragraph" w:styleId="Corpotesto">
    <w:name w:val="Body Text"/>
    <w:basedOn w:val="Normale"/>
    <w:link w:val="CorpotestoCarattere"/>
    <w:rsid w:val="00D83B8B"/>
    <w:pPr>
      <w:spacing w:after="120" w:line="276" w:lineRule="auto"/>
    </w:pPr>
    <w:rPr>
      <w:rFonts w:ascii="Calibri" w:hAnsi="Calibri"/>
      <w:sz w:val="22"/>
      <w:szCs w:val="22"/>
    </w:rPr>
  </w:style>
  <w:style w:type="character" w:customStyle="1" w:styleId="CorpotestoCarattere">
    <w:name w:val="Corpo testo Carattere"/>
    <w:basedOn w:val="Carpredefinitoparagrafo"/>
    <w:link w:val="Corpotesto"/>
    <w:rsid w:val="00D83B8B"/>
    <w:rPr>
      <w:rFonts w:ascii="Calibri" w:hAnsi="Calibri"/>
      <w:sz w:val="22"/>
      <w:szCs w:val="22"/>
    </w:rPr>
  </w:style>
  <w:style w:type="paragraph" w:customStyle="1" w:styleId="Titolo11">
    <w:name w:val="Titolo 11"/>
    <w:basedOn w:val="Normale"/>
    <w:uiPriority w:val="1"/>
    <w:qFormat/>
    <w:rsid w:val="00D83B8B"/>
    <w:pPr>
      <w:widowControl w:val="0"/>
      <w:autoSpaceDE w:val="0"/>
      <w:autoSpaceDN w:val="0"/>
      <w:ind w:left="1040" w:hanging="426"/>
      <w:outlineLvl w:val="1"/>
    </w:pPr>
    <w:rPr>
      <w:sz w:val="24"/>
      <w:szCs w:val="24"/>
      <w:lang w:bidi="it-IT"/>
    </w:rPr>
  </w:style>
  <w:style w:type="paragraph" w:customStyle="1" w:styleId="Titolo12">
    <w:name w:val="Titolo 12"/>
    <w:basedOn w:val="Normale"/>
    <w:uiPriority w:val="1"/>
    <w:qFormat/>
    <w:rsid w:val="00C56CFB"/>
    <w:pPr>
      <w:widowControl w:val="0"/>
      <w:autoSpaceDE w:val="0"/>
      <w:autoSpaceDN w:val="0"/>
      <w:ind w:left="112"/>
      <w:outlineLvl w:val="1"/>
    </w:pPr>
    <w:rPr>
      <w:rFonts w:ascii="Calibri" w:eastAsia="Calibri" w:hAnsi="Calibri" w:cs="Calibri"/>
      <w:b/>
      <w:bCs/>
      <w:sz w:val="22"/>
      <w:szCs w:val="22"/>
      <w:lang w:eastAsia="en-US"/>
    </w:rPr>
  </w:style>
  <w:style w:type="paragraph" w:customStyle="1" w:styleId="Titolo13">
    <w:name w:val="Titolo 13"/>
    <w:basedOn w:val="Normale"/>
    <w:uiPriority w:val="1"/>
    <w:qFormat/>
    <w:rsid w:val="00F50BD8"/>
    <w:pPr>
      <w:widowControl w:val="0"/>
      <w:autoSpaceDE w:val="0"/>
      <w:autoSpaceDN w:val="0"/>
      <w:ind w:left="232"/>
      <w:outlineLvl w:val="1"/>
    </w:pPr>
    <w:rPr>
      <w:rFonts w:ascii="Calibri" w:eastAsia="Calibri" w:hAnsi="Calibri" w:cs="Calibri"/>
      <w:b/>
      <w:bCs/>
      <w:sz w:val="22"/>
      <w:szCs w:val="22"/>
      <w:lang w:eastAsia="en-US"/>
    </w:rPr>
  </w:style>
  <w:style w:type="paragraph" w:customStyle="1" w:styleId="Titolo21">
    <w:name w:val="Titolo 21"/>
    <w:basedOn w:val="Normale"/>
    <w:uiPriority w:val="1"/>
    <w:qFormat/>
    <w:rsid w:val="00F50BD8"/>
    <w:pPr>
      <w:widowControl w:val="0"/>
      <w:autoSpaceDE w:val="0"/>
      <w:autoSpaceDN w:val="0"/>
      <w:ind w:left="232"/>
      <w:outlineLvl w:val="2"/>
    </w:pPr>
    <w:rPr>
      <w:rFonts w:ascii="Calibri" w:eastAsia="Calibri" w:hAnsi="Calibri" w:cs="Calibri"/>
      <w:b/>
      <w:bCs/>
      <w:lang w:eastAsia="en-US"/>
    </w:rPr>
  </w:style>
  <w:style w:type="paragraph" w:customStyle="1" w:styleId="TableParagraph">
    <w:name w:val="Table Paragraph"/>
    <w:basedOn w:val="Normale"/>
    <w:uiPriority w:val="1"/>
    <w:qFormat/>
    <w:rsid w:val="00F50BD8"/>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09851">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13652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32F56-7A8C-4AC8-8D65-733F88C4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707</Words>
  <Characters>4033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carta intestata   I .T.I. S.   AUGUSTO  RIGHI</vt:lpstr>
    </vt:vector>
  </TitlesOfParts>
  <Company/>
  <LinksUpToDate>false</LinksUpToDate>
  <CharactersWithSpaces>4731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I .T.I. S.   AUGUSTO  RIGHI</dc:title>
  <dc:creator>Utente</dc:creator>
  <cp:lastModifiedBy>Antonio Amendola</cp:lastModifiedBy>
  <cp:revision>4</cp:revision>
  <cp:lastPrinted>2024-12-11T09:36:00Z</cp:lastPrinted>
  <dcterms:created xsi:type="dcterms:W3CDTF">2024-12-19T11:53:00Z</dcterms:created>
  <dcterms:modified xsi:type="dcterms:W3CDTF">2024-12-19T14:44:00Z</dcterms:modified>
</cp:coreProperties>
</file>