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03018C" w:rsidRPr="00B46F25" w:rsidRDefault="0003018C" w:rsidP="00DD704B">
      <w:pPr>
        <w:ind w:left="-284"/>
        <w:jc w:val="both"/>
        <w:rPr>
          <w:sz w:val="16"/>
          <w:szCs w:val="16"/>
        </w:rPr>
      </w:pPr>
    </w:p>
    <w:p w:rsidR="00FA12D4" w:rsidRDefault="005D6665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6210300" cy="1103128"/>
            <wp:effectExtent l="0" t="0" r="0" b="0"/>
            <wp:docPr id="2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E4" w:rsidRDefault="00D711E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AB5A80" w:rsidRDefault="00790CBE" w:rsidP="00AB5A80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653624">
        <w:rPr>
          <w:rFonts w:eastAsia="Calibri"/>
          <w:noProof/>
        </w:rPr>
        <w:drawing>
          <wp:inline distT="0" distB="0" distL="0" distR="0">
            <wp:extent cx="6210300" cy="1079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8E1" w:rsidRDefault="00F50BD8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50BD8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ISISS”PS Lener</w:t>
      </w: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Marcianise</w:t>
      </w:r>
    </w:p>
    <w:p w:rsidR="008028E1" w:rsidRDefault="008028E1" w:rsidP="008028E1">
      <w:pPr>
        <w:pStyle w:val="Default"/>
        <w:jc w:val="right"/>
      </w:pPr>
    </w:p>
    <w:p w:rsidR="008028E1" w:rsidRPr="00B407AB" w:rsidRDefault="008028E1" w:rsidP="008028E1">
      <w:pPr>
        <w:pStyle w:val="Heading2"/>
        <w:ind w:left="284" w:hanging="992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  <w:t xml:space="preserve">                     </w:t>
      </w:r>
      <w:r w:rsidRPr="00B407AB"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  <w:t xml:space="preserve">Programma Operativo Nazionale “Per la scuola, competenze e ambienti per l’apprendimento” 2014- 2020. Asse I – Istruzione – Fondo Sociale Europeo (FSE). Asse I – Istruzione – Obiettivi Specifici 10.2 e 10.6 – Azioni 10.2.2A e 10.6.6B– Avviso pubblico prot. n. 25532 del 23/02/2024 – Percorsi formativi di lingua straniera e percorsi perle competenze trasversali e per l’orientamento (PCTO) riapertura termini Avviso pubblico prot. n. 136505 del 09/10/2024  </w:t>
      </w:r>
      <w:r w:rsidRPr="00B407AB">
        <w:rPr>
          <w:rFonts w:asciiTheme="minorHAnsi" w:eastAsia="Times New Roman" w:hAnsiTheme="minorHAnsi" w:cstheme="minorHAnsi"/>
          <w:sz w:val="22"/>
          <w:szCs w:val="22"/>
          <w:lang w:eastAsia="it-IT"/>
        </w:rPr>
        <w:t>secondo la modalità di “Designazione diretta da parte degli organi collegiali”</w:t>
      </w:r>
    </w:p>
    <w:p w:rsidR="008028E1" w:rsidRPr="00F50BD8" w:rsidRDefault="008028E1" w:rsidP="008028E1">
      <w:pPr>
        <w:pStyle w:val="Heading1"/>
        <w:spacing w:line="243" w:lineRule="exact"/>
        <w:rPr>
          <w:rFonts w:asciiTheme="minorHAnsi" w:eastAsia="Times New Roman" w:hAnsiTheme="minorHAnsi" w:cstheme="minorHAnsi"/>
          <w:b w:val="0"/>
          <w:lang w:eastAsia="it-IT"/>
        </w:rPr>
      </w:pPr>
    </w:p>
    <w:p w:rsidR="008924EF" w:rsidRDefault="008924EF" w:rsidP="008924EF">
      <w:pPr>
        <w:pStyle w:val="Heading1"/>
        <w:spacing w:line="243" w:lineRule="exact"/>
      </w:pPr>
      <w:r>
        <w:t xml:space="preserve">  </w:t>
      </w:r>
      <w:r w:rsidRPr="0011148A">
        <w:t>CIP:</w:t>
      </w:r>
      <w:r w:rsidRPr="0011148A">
        <w:rPr>
          <w:spacing w:val="-5"/>
        </w:rPr>
        <w:t xml:space="preserve"> </w:t>
      </w:r>
      <w:r w:rsidRPr="008346D8">
        <w:t>10.2.2A-FSEPON-CA-</w:t>
      </w:r>
      <w:r w:rsidRPr="008346D8">
        <w:rPr>
          <w:spacing w:val="-2"/>
        </w:rPr>
        <w:t xml:space="preserve"> </w:t>
      </w:r>
      <w:r w:rsidRPr="008346D8">
        <w:t>2024-617</w:t>
      </w:r>
    </w:p>
    <w:p w:rsidR="008924EF" w:rsidRDefault="008924EF" w:rsidP="008924EF">
      <w:pPr>
        <w:pStyle w:val="Heading1"/>
        <w:spacing w:after="240" w:line="243" w:lineRule="exact"/>
        <w:ind w:left="0"/>
        <w:contextualSpacing/>
      </w:pPr>
      <w:r>
        <w:t xml:space="preserve">      </w:t>
      </w:r>
      <w:r w:rsidRPr="00BB096B">
        <w:t xml:space="preserve">CUP: </w:t>
      </w:r>
      <w:r>
        <w:t>F24D240015100007</w:t>
      </w:r>
    </w:p>
    <w:p w:rsidR="008924EF" w:rsidRPr="00BB096B" w:rsidRDefault="008924EF" w:rsidP="008924EF">
      <w:pPr>
        <w:pStyle w:val="Heading1"/>
        <w:spacing w:after="240" w:line="243" w:lineRule="exact"/>
        <w:ind w:left="0"/>
        <w:contextualSpacing/>
      </w:pPr>
      <w:r>
        <w:rPr>
          <w:rFonts w:asciiTheme="minorHAnsi" w:hAnsiTheme="minorHAnsi" w:cstheme="minorHAnsi"/>
        </w:rPr>
        <w:t xml:space="preserve">      </w:t>
      </w:r>
      <w:r w:rsidRPr="00F50BD8">
        <w:rPr>
          <w:rFonts w:asciiTheme="minorHAnsi" w:hAnsiTheme="minorHAnsi" w:cstheme="minorHAnsi"/>
        </w:rPr>
        <w:t xml:space="preserve">TITOLO SOTTO-AZIONE: </w:t>
      </w:r>
      <w:r>
        <w:t>LINGUE E COMPETENZE GLOBALI</w:t>
      </w:r>
    </w:p>
    <w:p w:rsidR="004F62D1" w:rsidRDefault="004F62D1" w:rsidP="008924EF">
      <w:pPr>
        <w:pStyle w:val="Heading1"/>
        <w:spacing w:line="243" w:lineRule="exact"/>
        <w:rPr>
          <w:rFonts w:ascii="Times New Roman" w:eastAsia="Times New Roman" w:hAnsi="Times New Roman" w:cs="Times New Roman"/>
          <w:bCs w:val="0"/>
          <w:lang w:eastAsia="it-IT"/>
        </w:rPr>
      </w:pPr>
    </w:p>
    <w:p w:rsidR="008028E1" w:rsidRDefault="008028E1" w:rsidP="004F62D1">
      <w:pPr>
        <w:pStyle w:val="Heading1"/>
        <w:spacing w:line="243" w:lineRule="exact"/>
      </w:pPr>
    </w:p>
    <w:p w:rsidR="008028E1" w:rsidRDefault="008028E1" w:rsidP="008028E1">
      <w:pPr>
        <w:pStyle w:val="Default"/>
        <w:jc w:val="right"/>
      </w:pPr>
    </w:p>
    <w:p w:rsidR="008028E1" w:rsidRDefault="008924EF" w:rsidP="008028E1">
      <w:pPr>
        <w:pStyle w:val="Default"/>
      </w:pPr>
      <w:r>
        <w:t xml:space="preserve">   </w:t>
      </w:r>
      <w:r w:rsidR="008028E1">
        <w:t>Disponibilità di partecipazione alla selezione per l’incarico di:</w:t>
      </w:r>
    </w:p>
    <w:p w:rsidR="008028E1" w:rsidRDefault="008028E1" w:rsidP="008028E1">
      <w:pPr>
        <w:pStyle w:val="Default"/>
      </w:pPr>
    </w:p>
    <w:p w:rsidR="008028E1" w:rsidRDefault="008924EF" w:rsidP="008028E1">
      <w:pPr>
        <w:pStyle w:val="Default"/>
        <w:numPr>
          <w:ilvl w:val="0"/>
          <w:numId w:val="13"/>
        </w:numPr>
      </w:pPr>
      <w:r>
        <w:t>FIGURA AGGIUNTIVA</w:t>
      </w:r>
    </w:p>
    <w:p w:rsidR="008028E1" w:rsidRPr="008028E1" w:rsidRDefault="008028E1" w:rsidP="008924EF">
      <w:pPr>
        <w:pStyle w:val="Default"/>
      </w:pPr>
    </w:p>
    <w:p w:rsidR="008028E1" w:rsidRDefault="008028E1" w:rsidP="008028E1">
      <w:pPr>
        <w:pStyle w:val="Default"/>
        <w:ind w:left="720"/>
      </w:pPr>
    </w:p>
    <w:p w:rsidR="008028E1" w:rsidRDefault="008028E1" w:rsidP="008028E1">
      <w:pPr>
        <w:pStyle w:val="Default"/>
        <w:ind w:left="720"/>
      </w:pPr>
    </w:p>
    <w:p w:rsidR="008028E1" w:rsidRDefault="008028E1" w:rsidP="008028E1">
      <w:pPr>
        <w:pStyle w:val="Default"/>
      </w:pPr>
      <w:r>
        <w:t>Il sottoscritto/a__________________________________________ nato/a il _________________ a</w:t>
      </w:r>
    </w:p>
    <w:p w:rsidR="008028E1" w:rsidRDefault="008028E1" w:rsidP="008028E1">
      <w:pPr>
        <w:pStyle w:val="Default"/>
      </w:pPr>
      <w:r>
        <w:t>___________________________________, residente a_________________________________ in via</w:t>
      </w:r>
    </w:p>
    <w:p w:rsidR="008028E1" w:rsidRDefault="008028E1" w:rsidP="008028E1">
      <w:pPr>
        <w:pStyle w:val="Default"/>
      </w:pPr>
      <w:r>
        <w:t>______________________________n. ___ cap. _________</w:t>
      </w:r>
    </w:p>
    <w:p w:rsidR="008028E1" w:rsidRDefault="008028E1" w:rsidP="008028E1">
      <w:pPr>
        <w:pStyle w:val="Default"/>
        <w:spacing w:line="276" w:lineRule="auto"/>
      </w:pPr>
    </w:p>
    <w:p w:rsidR="008028E1" w:rsidRDefault="008028E1" w:rsidP="008028E1">
      <w:pPr>
        <w:pStyle w:val="Default"/>
        <w:spacing w:line="276" w:lineRule="auto"/>
      </w:pPr>
      <w:r>
        <w:t>codice fiscale |__|__|__|__|__|__|__|__|__|__|__|__|__|__|__|__|</w:t>
      </w:r>
    </w:p>
    <w:p w:rsidR="008028E1" w:rsidRDefault="008028E1" w:rsidP="008028E1">
      <w:pPr>
        <w:pStyle w:val="Default"/>
        <w:spacing w:line="276" w:lineRule="auto"/>
      </w:pPr>
      <w:r>
        <w:t>Status professionale_____________________________________</w:t>
      </w:r>
    </w:p>
    <w:p w:rsidR="008028E1" w:rsidRDefault="008028E1" w:rsidP="008028E1">
      <w:pPr>
        <w:pStyle w:val="Default"/>
        <w:spacing w:line="276" w:lineRule="auto"/>
      </w:pPr>
      <w:r>
        <w:t>recapito/i tel.__________________ cell ________________</w:t>
      </w:r>
    </w:p>
    <w:p w:rsidR="008028E1" w:rsidRDefault="008028E1" w:rsidP="008028E1">
      <w:pPr>
        <w:pStyle w:val="Default"/>
        <w:spacing w:line="276" w:lineRule="auto"/>
      </w:pPr>
      <w:r>
        <w:t>e-mail ______________________________</w:t>
      </w:r>
    </w:p>
    <w:p w:rsidR="008028E1" w:rsidRDefault="008028E1" w:rsidP="008028E1">
      <w:pPr>
        <w:pStyle w:val="Default"/>
        <w:jc w:val="center"/>
      </w:pPr>
      <w:r>
        <w:t>CHIEDE</w:t>
      </w:r>
    </w:p>
    <w:p w:rsidR="008028E1" w:rsidRDefault="008028E1" w:rsidP="008028E1">
      <w:pPr>
        <w:pStyle w:val="Default"/>
      </w:pPr>
    </w:p>
    <w:p w:rsidR="008028E1" w:rsidRPr="004711AA" w:rsidRDefault="008028E1" w:rsidP="008028E1">
      <w:pPr>
        <w:tabs>
          <w:tab w:val="left" w:pos="9214"/>
        </w:tabs>
        <w:spacing w:line="276" w:lineRule="auto"/>
        <w:ind w:right="-1"/>
        <w:rPr>
          <w:rFonts w:eastAsia="Verdana" w:cstheme="minorHAnsi"/>
          <w:b/>
        </w:rPr>
      </w:pPr>
      <w:r>
        <w:t>Alla S.V. di partecipare alla selezione per l’incarico nella sotto azione  “</w:t>
      </w:r>
      <w:r w:rsidR="004F62D1" w:rsidRPr="004F62D1">
        <w:rPr>
          <w:rFonts w:asciiTheme="minorHAnsi" w:hAnsiTheme="minorHAnsi" w:cstheme="minorHAnsi"/>
          <w:b/>
          <w:sz w:val="22"/>
          <w:szCs w:val="22"/>
        </w:rPr>
        <w:t>ORIZZONTI GLOBALI</w:t>
      </w:r>
      <w:r>
        <w:t>” in qualità di (barrare la casella di interesse):</w:t>
      </w:r>
    </w:p>
    <w:p w:rsidR="008028E1" w:rsidRDefault="008028E1" w:rsidP="008028E1">
      <w:pPr>
        <w:pStyle w:val="Default"/>
        <w:tabs>
          <w:tab w:val="left" w:pos="9214"/>
        </w:tabs>
        <w:ind w:right="-1"/>
      </w:pPr>
      <w:r>
        <w:t xml:space="preserve">□ </w:t>
      </w:r>
      <w:r w:rsidR="008924EF">
        <w:rPr>
          <w:b/>
          <w:sz w:val="22"/>
          <w:szCs w:val="22"/>
        </w:rPr>
        <w:t>Figura aggiuntiva</w:t>
      </w: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Pr="008028E1" w:rsidRDefault="008028E1" w:rsidP="008028E1">
      <w:pPr>
        <w:pStyle w:val="Default"/>
        <w:jc w:val="center"/>
        <w:rPr>
          <w:b/>
        </w:rPr>
      </w:pPr>
      <w:r w:rsidRPr="008028E1">
        <w:rPr>
          <w:b/>
        </w:rPr>
        <w:t>DICHIARA</w:t>
      </w:r>
    </w:p>
    <w:p w:rsidR="008028E1" w:rsidRDefault="008028E1" w:rsidP="008028E1">
      <w:pPr>
        <w:pStyle w:val="Default"/>
      </w:pPr>
    </w:p>
    <w:p w:rsidR="008028E1" w:rsidRPr="008028E1" w:rsidRDefault="008028E1" w:rsidP="008028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non avere condanne penali, di non essere stati destituiti da Pubbliche Amministrazioni 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28E1">
        <w:rPr>
          <w:rFonts w:asciiTheme="minorHAnsi" w:hAnsiTheme="minorHAnsi" w:cstheme="minorHAnsi"/>
          <w:sz w:val="22"/>
          <w:szCs w:val="22"/>
        </w:rPr>
        <w:t>essere in regola con gli obblighi di legge in materia fiscale;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non avere procedimenti penali in corso;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autorizzare al trattamento e alla comunicazione dei propri dati personali connessi al rapporto di lavoro (ai sensi dell’art. 4 comma 1 lettera d del D. Lgs n. 196/03);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accettare le condizioni elencate nel Bando emanato dal Dirigente Scolastico per l’attribuzione del presente incarico;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accettare la tempistica che verrà stabilita per la realizzazione del progetto;</w:t>
      </w:r>
    </w:p>
    <w:p w:rsidR="008028E1" w:rsidRPr="008028E1" w:rsidRDefault="008028E1" w:rsidP="008028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 xml:space="preserve">□ di essere in possesso di competenze informatiche idonee per la corretta gestione della piattaforma </w:t>
      </w:r>
      <w:r>
        <w:rPr>
          <w:rFonts w:asciiTheme="minorHAnsi" w:hAnsiTheme="minorHAnsi" w:cstheme="minorHAnsi"/>
          <w:sz w:val="22"/>
          <w:szCs w:val="22"/>
        </w:rPr>
        <w:t>PON</w:t>
      </w:r>
      <w:r w:rsidRPr="008028E1">
        <w:rPr>
          <w:rFonts w:asciiTheme="minorHAnsi" w:hAnsiTheme="minorHAnsi" w:cstheme="minorHAnsi"/>
          <w:sz w:val="22"/>
          <w:szCs w:val="22"/>
        </w:rPr>
        <w:t xml:space="preserve"> 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In caso di attribuzione dell’incarico, dichiara: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essere disponibile a svolgere l’incarico senza riserve;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assicurare la propria presenza alle riunioni collegate alla realizzazione del progetto;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 xml:space="preserve">di assicurare la propria disponibilità per l’intera durata del progetto, che potrebbe concludersi entro il </w:t>
      </w:r>
      <w:r>
        <w:rPr>
          <w:rFonts w:asciiTheme="minorHAnsi" w:hAnsiTheme="minorHAnsi" w:cstheme="minorHAnsi"/>
          <w:sz w:val="22"/>
          <w:szCs w:val="22"/>
        </w:rPr>
        <w:t>31/03/2025</w:t>
      </w:r>
      <w:r w:rsidRPr="008028E1">
        <w:rPr>
          <w:rFonts w:asciiTheme="minorHAnsi" w:hAnsiTheme="minorHAnsi" w:cstheme="minorHAnsi"/>
          <w:sz w:val="22"/>
          <w:szCs w:val="22"/>
        </w:rPr>
        <w:t>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documentare l’attività sulla piattaforma on-line “gestione degli interventi” per quanto di propria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28E1">
        <w:rPr>
          <w:rFonts w:asciiTheme="minorHAnsi" w:hAnsiTheme="minorHAnsi" w:cstheme="minorHAnsi"/>
          <w:sz w:val="22"/>
          <w:szCs w:val="22"/>
        </w:rPr>
        <w:t>competenza;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consegnare a conclusione dell’incarico tutta la documentazione inerente l’incarico.</w:t>
      </w:r>
    </w:p>
    <w:p w:rsidR="008028E1" w:rsidRPr="008028E1" w:rsidRDefault="008028E1" w:rsidP="008028E1">
      <w:pPr>
        <w:pStyle w:val="Default"/>
        <w:spacing w:line="276" w:lineRule="auto"/>
        <w:ind w:left="765"/>
        <w:rPr>
          <w:rFonts w:asciiTheme="minorHAnsi" w:hAnsiTheme="minorHAnsi" w:cstheme="minorHAnsi"/>
          <w:sz w:val="22"/>
          <w:szCs w:val="22"/>
        </w:rPr>
      </w:pP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Allega alla presente: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- Curriculum vitae in formato europeo;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- Copia del documento di identità personale;</w:t>
      </w:r>
    </w:p>
    <w:p w:rsidR="008028E1" w:rsidRDefault="008028E1" w:rsidP="008028E1">
      <w:pPr>
        <w:pStyle w:val="Default"/>
        <w:tabs>
          <w:tab w:val="left" w:pos="9214"/>
        </w:tabs>
        <w:ind w:right="-1"/>
        <w:rPr>
          <w:rFonts w:eastAsia="Times New Roman" w:cstheme="minorHAnsi"/>
          <w:b/>
          <w:bCs/>
        </w:rPr>
      </w:pPr>
    </w:p>
    <w:p w:rsidR="008028E1" w:rsidRDefault="008028E1" w:rsidP="008028E1">
      <w:pPr>
        <w:pStyle w:val="Default"/>
        <w:spacing w:line="276" w:lineRule="auto"/>
      </w:pPr>
    </w:p>
    <w:p w:rsidR="008028E1" w:rsidRDefault="008028E1" w:rsidP="008028E1">
      <w:pPr>
        <w:pStyle w:val="Default"/>
        <w:jc w:val="both"/>
      </w:pPr>
      <w:r>
        <w:t>Il/la sottoscritto/a, ai sensi degli art. 46 e 47 del dpr 28.12.2000 n. 445, consapevole della responsabilità penale cui può andare incontro in caso di affermazioni mendaci ai sensi dell’art. 76 del medesimo DPR 445/2000 dichiara di avere la necessaria conoscenza della piattaforma PN per svolgere con correttezza, tempestività ed efficacia i compiti assegnati, o comunque si impegna ad acquisirla nei tempi occorrenti all’avvio del progetto.</w:t>
      </w:r>
    </w:p>
    <w:p w:rsidR="008028E1" w:rsidRDefault="008028E1" w:rsidP="008028E1">
      <w:pPr>
        <w:pStyle w:val="Default"/>
        <w:jc w:val="both"/>
      </w:pPr>
    </w:p>
    <w:p w:rsidR="008028E1" w:rsidRDefault="008028E1" w:rsidP="008028E1">
      <w:pPr>
        <w:pStyle w:val="Default"/>
      </w:pPr>
      <w:r>
        <w:t>Data___________________ firma____________________________________________</w:t>
      </w: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  <w:jc w:val="both"/>
      </w:pPr>
      <w:r>
        <w:t>Il/la sottoscritto/a, ai sensi della legge 196/03, autorizza l’I.S.I.S.S.“P.S.Lener” al trattamento dei dati contenuti nella presente autocertificazione esclusivamente nell’ambito e per i fini istituzionali della Pubblica Amministrazione.</w:t>
      </w:r>
    </w:p>
    <w:p w:rsidR="008028E1" w:rsidRDefault="008028E1" w:rsidP="008028E1">
      <w:pPr>
        <w:pStyle w:val="Default"/>
        <w:jc w:val="both"/>
      </w:pPr>
    </w:p>
    <w:p w:rsidR="008028E1" w:rsidRDefault="008028E1" w:rsidP="008028E1">
      <w:pPr>
        <w:pStyle w:val="Default"/>
      </w:pPr>
      <w:r>
        <w:t>Data___________________ firma____________________________________________</w:t>
      </w: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sectPr w:rsidR="008028E1" w:rsidSect="00C33B6D">
      <w:footerReference w:type="even" r:id="rId10"/>
      <w:footerReference w:type="default" r:id="rId11"/>
      <w:pgSz w:w="11907" w:h="16839" w:code="9"/>
      <w:pgMar w:top="284" w:right="708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7FE" w:rsidRDefault="00E217FE">
      <w:r>
        <w:separator/>
      </w:r>
    </w:p>
  </w:endnote>
  <w:endnote w:type="continuationSeparator" w:id="1">
    <w:p w:rsidR="00E217FE" w:rsidRDefault="00E2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6D" w:rsidRDefault="00817A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33B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3B6D" w:rsidRDefault="00C33B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6D" w:rsidRDefault="00817A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33B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24E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33B6D" w:rsidRDefault="00C33B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7FE" w:rsidRDefault="00E217FE">
      <w:r>
        <w:separator/>
      </w:r>
    </w:p>
  </w:footnote>
  <w:footnote w:type="continuationSeparator" w:id="1">
    <w:p w:rsidR="00E217FE" w:rsidRDefault="00E21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23F6B60"/>
    <w:multiLevelType w:val="hybridMultilevel"/>
    <w:tmpl w:val="2F568502"/>
    <w:lvl w:ilvl="0" w:tplc="42587788">
      <w:start w:val="1"/>
      <w:numFmt w:val="decimal"/>
      <w:lvlText w:val="%1)"/>
      <w:lvlJc w:val="left"/>
      <w:pPr>
        <w:ind w:left="439" w:hanging="20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4BA1F38">
      <w:numFmt w:val="bullet"/>
      <w:lvlText w:val="•"/>
      <w:lvlJc w:val="left"/>
      <w:pPr>
        <w:ind w:left="1460" w:hanging="207"/>
      </w:pPr>
      <w:rPr>
        <w:rFonts w:hint="default"/>
        <w:lang w:val="it-IT" w:eastAsia="en-US" w:bidi="ar-SA"/>
      </w:rPr>
    </w:lvl>
    <w:lvl w:ilvl="2" w:tplc="FE6E7D56">
      <w:numFmt w:val="bullet"/>
      <w:lvlText w:val="•"/>
      <w:lvlJc w:val="left"/>
      <w:pPr>
        <w:ind w:left="2481" w:hanging="207"/>
      </w:pPr>
      <w:rPr>
        <w:rFonts w:hint="default"/>
        <w:lang w:val="it-IT" w:eastAsia="en-US" w:bidi="ar-SA"/>
      </w:rPr>
    </w:lvl>
    <w:lvl w:ilvl="3" w:tplc="D5C47B34">
      <w:numFmt w:val="bullet"/>
      <w:lvlText w:val="•"/>
      <w:lvlJc w:val="left"/>
      <w:pPr>
        <w:ind w:left="3501" w:hanging="207"/>
      </w:pPr>
      <w:rPr>
        <w:rFonts w:hint="default"/>
        <w:lang w:val="it-IT" w:eastAsia="en-US" w:bidi="ar-SA"/>
      </w:rPr>
    </w:lvl>
    <w:lvl w:ilvl="4" w:tplc="E5521AE6">
      <w:numFmt w:val="bullet"/>
      <w:lvlText w:val="•"/>
      <w:lvlJc w:val="left"/>
      <w:pPr>
        <w:ind w:left="4522" w:hanging="207"/>
      </w:pPr>
      <w:rPr>
        <w:rFonts w:hint="default"/>
        <w:lang w:val="it-IT" w:eastAsia="en-US" w:bidi="ar-SA"/>
      </w:rPr>
    </w:lvl>
    <w:lvl w:ilvl="5" w:tplc="4C76DD06">
      <w:numFmt w:val="bullet"/>
      <w:lvlText w:val="•"/>
      <w:lvlJc w:val="left"/>
      <w:pPr>
        <w:ind w:left="5543" w:hanging="207"/>
      </w:pPr>
      <w:rPr>
        <w:rFonts w:hint="default"/>
        <w:lang w:val="it-IT" w:eastAsia="en-US" w:bidi="ar-SA"/>
      </w:rPr>
    </w:lvl>
    <w:lvl w:ilvl="6" w:tplc="D53053FA">
      <w:numFmt w:val="bullet"/>
      <w:lvlText w:val="•"/>
      <w:lvlJc w:val="left"/>
      <w:pPr>
        <w:ind w:left="6563" w:hanging="207"/>
      </w:pPr>
      <w:rPr>
        <w:rFonts w:hint="default"/>
        <w:lang w:val="it-IT" w:eastAsia="en-US" w:bidi="ar-SA"/>
      </w:rPr>
    </w:lvl>
    <w:lvl w:ilvl="7" w:tplc="FF9A7858">
      <w:numFmt w:val="bullet"/>
      <w:lvlText w:val="•"/>
      <w:lvlJc w:val="left"/>
      <w:pPr>
        <w:ind w:left="7584" w:hanging="207"/>
      </w:pPr>
      <w:rPr>
        <w:rFonts w:hint="default"/>
        <w:lang w:val="it-IT" w:eastAsia="en-US" w:bidi="ar-SA"/>
      </w:rPr>
    </w:lvl>
    <w:lvl w:ilvl="8" w:tplc="3C8C59E0">
      <w:numFmt w:val="bullet"/>
      <w:lvlText w:val="•"/>
      <w:lvlJc w:val="left"/>
      <w:pPr>
        <w:ind w:left="8605" w:hanging="207"/>
      </w:pPr>
      <w:rPr>
        <w:rFonts w:hint="default"/>
        <w:lang w:val="it-IT" w:eastAsia="en-US" w:bidi="ar-SA"/>
      </w:rPr>
    </w:lvl>
  </w:abstractNum>
  <w:abstractNum w:abstractNumId="5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A880A67"/>
    <w:multiLevelType w:val="hybridMultilevel"/>
    <w:tmpl w:val="EF7AB692"/>
    <w:lvl w:ilvl="0" w:tplc="73CA7B7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2A8D1930"/>
    <w:multiLevelType w:val="hybridMultilevel"/>
    <w:tmpl w:val="1A441F1C"/>
    <w:lvl w:ilvl="0" w:tplc="F6E0AFF6">
      <w:numFmt w:val="bullet"/>
      <w:lvlText w:val=""/>
      <w:lvlJc w:val="left"/>
      <w:pPr>
        <w:ind w:left="59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80BE16">
      <w:numFmt w:val="bullet"/>
      <w:lvlText w:val="•"/>
      <w:lvlJc w:val="left"/>
      <w:pPr>
        <w:ind w:left="1604" w:hanging="359"/>
      </w:pPr>
      <w:rPr>
        <w:rFonts w:hint="default"/>
        <w:lang w:val="it-IT" w:eastAsia="en-US" w:bidi="ar-SA"/>
      </w:rPr>
    </w:lvl>
    <w:lvl w:ilvl="2" w:tplc="F634BB22">
      <w:numFmt w:val="bullet"/>
      <w:lvlText w:val="•"/>
      <w:lvlJc w:val="left"/>
      <w:pPr>
        <w:ind w:left="2609" w:hanging="359"/>
      </w:pPr>
      <w:rPr>
        <w:rFonts w:hint="default"/>
        <w:lang w:val="it-IT" w:eastAsia="en-US" w:bidi="ar-SA"/>
      </w:rPr>
    </w:lvl>
    <w:lvl w:ilvl="3" w:tplc="92C4D376">
      <w:numFmt w:val="bullet"/>
      <w:lvlText w:val="•"/>
      <w:lvlJc w:val="left"/>
      <w:pPr>
        <w:ind w:left="3613" w:hanging="359"/>
      </w:pPr>
      <w:rPr>
        <w:rFonts w:hint="default"/>
        <w:lang w:val="it-IT" w:eastAsia="en-US" w:bidi="ar-SA"/>
      </w:rPr>
    </w:lvl>
    <w:lvl w:ilvl="4" w:tplc="DE1A196C">
      <w:numFmt w:val="bullet"/>
      <w:lvlText w:val="•"/>
      <w:lvlJc w:val="left"/>
      <w:pPr>
        <w:ind w:left="4618" w:hanging="359"/>
      </w:pPr>
      <w:rPr>
        <w:rFonts w:hint="default"/>
        <w:lang w:val="it-IT" w:eastAsia="en-US" w:bidi="ar-SA"/>
      </w:rPr>
    </w:lvl>
    <w:lvl w:ilvl="5" w:tplc="A07C1BD0">
      <w:numFmt w:val="bullet"/>
      <w:lvlText w:val="•"/>
      <w:lvlJc w:val="left"/>
      <w:pPr>
        <w:ind w:left="5623" w:hanging="359"/>
      </w:pPr>
      <w:rPr>
        <w:rFonts w:hint="default"/>
        <w:lang w:val="it-IT" w:eastAsia="en-US" w:bidi="ar-SA"/>
      </w:rPr>
    </w:lvl>
    <w:lvl w:ilvl="6" w:tplc="55B6B7B4">
      <w:numFmt w:val="bullet"/>
      <w:lvlText w:val="•"/>
      <w:lvlJc w:val="left"/>
      <w:pPr>
        <w:ind w:left="6627" w:hanging="359"/>
      </w:pPr>
      <w:rPr>
        <w:rFonts w:hint="default"/>
        <w:lang w:val="it-IT" w:eastAsia="en-US" w:bidi="ar-SA"/>
      </w:rPr>
    </w:lvl>
    <w:lvl w:ilvl="7" w:tplc="29A62D3E">
      <w:numFmt w:val="bullet"/>
      <w:lvlText w:val="•"/>
      <w:lvlJc w:val="left"/>
      <w:pPr>
        <w:ind w:left="7632" w:hanging="359"/>
      </w:pPr>
      <w:rPr>
        <w:rFonts w:hint="default"/>
        <w:lang w:val="it-IT" w:eastAsia="en-US" w:bidi="ar-SA"/>
      </w:rPr>
    </w:lvl>
    <w:lvl w:ilvl="8" w:tplc="0EB6B266">
      <w:numFmt w:val="bullet"/>
      <w:lvlText w:val="•"/>
      <w:lvlJc w:val="left"/>
      <w:pPr>
        <w:ind w:left="8637" w:hanging="359"/>
      </w:pPr>
      <w:rPr>
        <w:rFonts w:hint="default"/>
        <w:lang w:val="it-IT" w:eastAsia="en-US" w:bidi="ar-SA"/>
      </w:rPr>
    </w:lvl>
  </w:abstractNum>
  <w:abstractNum w:abstractNumId="8">
    <w:nsid w:val="34E27F40"/>
    <w:multiLevelType w:val="hybridMultilevel"/>
    <w:tmpl w:val="10B07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3D81"/>
    <w:multiLevelType w:val="hybridMultilevel"/>
    <w:tmpl w:val="93E40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87BF0"/>
    <w:multiLevelType w:val="hybridMultilevel"/>
    <w:tmpl w:val="064A8B68"/>
    <w:lvl w:ilvl="0" w:tplc="53346E08">
      <w:numFmt w:val="bullet"/>
      <w:lvlText w:val=""/>
      <w:lvlJc w:val="left"/>
      <w:pPr>
        <w:ind w:left="57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A10B452">
      <w:numFmt w:val="bullet"/>
      <w:lvlText w:val="•"/>
      <w:lvlJc w:val="left"/>
      <w:pPr>
        <w:ind w:left="1528" w:hanging="359"/>
      </w:pPr>
      <w:rPr>
        <w:rFonts w:hint="default"/>
        <w:lang w:val="it-IT" w:eastAsia="en-US" w:bidi="ar-SA"/>
      </w:rPr>
    </w:lvl>
    <w:lvl w:ilvl="2" w:tplc="4FD40860">
      <w:numFmt w:val="bullet"/>
      <w:lvlText w:val="•"/>
      <w:lvlJc w:val="left"/>
      <w:pPr>
        <w:ind w:left="2477" w:hanging="359"/>
      </w:pPr>
      <w:rPr>
        <w:rFonts w:hint="default"/>
        <w:lang w:val="it-IT" w:eastAsia="en-US" w:bidi="ar-SA"/>
      </w:rPr>
    </w:lvl>
    <w:lvl w:ilvl="3" w:tplc="9C4C84F2">
      <w:numFmt w:val="bullet"/>
      <w:lvlText w:val="•"/>
      <w:lvlJc w:val="left"/>
      <w:pPr>
        <w:ind w:left="3425" w:hanging="359"/>
      </w:pPr>
      <w:rPr>
        <w:rFonts w:hint="default"/>
        <w:lang w:val="it-IT" w:eastAsia="en-US" w:bidi="ar-SA"/>
      </w:rPr>
    </w:lvl>
    <w:lvl w:ilvl="4" w:tplc="CEA64AFC">
      <w:numFmt w:val="bullet"/>
      <w:lvlText w:val="•"/>
      <w:lvlJc w:val="left"/>
      <w:pPr>
        <w:ind w:left="4374" w:hanging="359"/>
      </w:pPr>
      <w:rPr>
        <w:rFonts w:hint="default"/>
        <w:lang w:val="it-IT" w:eastAsia="en-US" w:bidi="ar-SA"/>
      </w:rPr>
    </w:lvl>
    <w:lvl w:ilvl="5" w:tplc="3D66BC74">
      <w:numFmt w:val="bullet"/>
      <w:lvlText w:val="•"/>
      <w:lvlJc w:val="left"/>
      <w:pPr>
        <w:ind w:left="5323" w:hanging="359"/>
      </w:pPr>
      <w:rPr>
        <w:rFonts w:hint="default"/>
        <w:lang w:val="it-IT" w:eastAsia="en-US" w:bidi="ar-SA"/>
      </w:rPr>
    </w:lvl>
    <w:lvl w:ilvl="6" w:tplc="2796FF08">
      <w:numFmt w:val="bullet"/>
      <w:lvlText w:val="•"/>
      <w:lvlJc w:val="left"/>
      <w:pPr>
        <w:ind w:left="6271" w:hanging="359"/>
      </w:pPr>
      <w:rPr>
        <w:rFonts w:hint="default"/>
        <w:lang w:val="it-IT" w:eastAsia="en-US" w:bidi="ar-SA"/>
      </w:rPr>
    </w:lvl>
    <w:lvl w:ilvl="7" w:tplc="9AC4FD2E">
      <w:numFmt w:val="bullet"/>
      <w:lvlText w:val="•"/>
      <w:lvlJc w:val="left"/>
      <w:pPr>
        <w:ind w:left="7220" w:hanging="359"/>
      </w:pPr>
      <w:rPr>
        <w:rFonts w:hint="default"/>
        <w:lang w:val="it-IT" w:eastAsia="en-US" w:bidi="ar-SA"/>
      </w:rPr>
    </w:lvl>
    <w:lvl w:ilvl="8" w:tplc="880CA96C">
      <w:numFmt w:val="bullet"/>
      <w:lvlText w:val="•"/>
      <w:lvlJc w:val="left"/>
      <w:pPr>
        <w:ind w:left="8169" w:hanging="359"/>
      </w:pPr>
      <w:rPr>
        <w:rFonts w:hint="default"/>
        <w:lang w:val="it-IT" w:eastAsia="en-US" w:bidi="ar-SA"/>
      </w:rPr>
    </w:lvl>
  </w:abstractNum>
  <w:abstractNum w:abstractNumId="11">
    <w:nsid w:val="52AF3FC2"/>
    <w:multiLevelType w:val="hybridMultilevel"/>
    <w:tmpl w:val="55528118"/>
    <w:lvl w:ilvl="0" w:tplc="F6FA5736">
      <w:numFmt w:val="bullet"/>
      <w:lvlText w:val=""/>
      <w:lvlJc w:val="left"/>
      <w:pPr>
        <w:ind w:left="59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94DA42">
      <w:numFmt w:val="bullet"/>
      <w:lvlText w:val="•"/>
      <w:lvlJc w:val="left"/>
      <w:pPr>
        <w:ind w:left="1604" w:hanging="359"/>
      </w:pPr>
      <w:rPr>
        <w:rFonts w:hint="default"/>
        <w:lang w:val="it-IT" w:eastAsia="en-US" w:bidi="ar-SA"/>
      </w:rPr>
    </w:lvl>
    <w:lvl w:ilvl="2" w:tplc="AB52E5E2">
      <w:numFmt w:val="bullet"/>
      <w:lvlText w:val="•"/>
      <w:lvlJc w:val="left"/>
      <w:pPr>
        <w:ind w:left="2609" w:hanging="359"/>
      </w:pPr>
      <w:rPr>
        <w:rFonts w:hint="default"/>
        <w:lang w:val="it-IT" w:eastAsia="en-US" w:bidi="ar-SA"/>
      </w:rPr>
    </w:lvl>
    <w:lvl w:ilvl="3" w:tplc="C4546AC2">
      <w:numFmt w:val="bullet"/>
      <w:lvlText w:val="•"/>
      <w:lvlJc w:val="left"/>
      <w:pPr>
        <w:ind w:left="3613" w:hanging="359"/>
      </w:pPr>
      <w:rPr>
        <w:rFonts w:hint="default"/>
        <w:lang w:val="it-IT" w:eastAsia="en-US" w:bidi="ar-SA"/>
      </w:rPr>
    </w:lvl>
    <w:lvl w:ilvl="4" w:tplc="26F860FC">
      <w:numFmt w:val="bullet"/>
      <w:lvlText w:val="•"/>
      <w:lvlJc w:val="left"/>
      <w:pPr>
        <w:ind w:left="4618" w:hanging="359"/>
      </w:pPr>
      <w:rPr>
        <w:rFonts w:hint="default"/>
        <w:lang w:val="it-IT" w:eastAsia="en-US" w:bidi="ar-SA"/>
      </w:rPr>
    </w:lvl>
    <w:lvl w:ilvl="5" w:tplc="246C9E8E">
      <w:numFmt w:val="bullet"/>
      <w:lvlText w:val="•"/>
      <w:lvlJc w:val="left"/>
      <w:pPr>
        <w:ind w:left="5623" w:hanging="359"/>
      </w:pPr>
      <w:rPr>
        <w:rFonts w:hint="default"/>
        <w:lang w:val="it-IT" w:eastAsia="en-US" w:bidi="ar-SA"/>
      </w:rPr>
    </w:lvl>
    <w:lvl w:ilvl="6" w:tplc="3BDCE8CA">
      <w:numFmt w:val="bullet"/>
      <w:lvlText w:val="•"/>
      <w:lvlJc w:val="left"/>
      <w:pPr>
        <w:ind w:left="6627" w:hanging="359"/>
      </w:pPr>
      <w:rPr>
        <w:rFonts w:hint="default"/>
        <w:lang w:val="it-IT" w:eastAsia="en-US" w:bidi="ar-SA"/>
      </w:rPr>
    </w:lvl>
    <w:lvl w:ilvl="7" w:tplc="0C628FFA">
      <w:numFmt w:val="bullet"/>
      <w:lvlText w:val="•"/>
      <w:lvlJc w:val="left"/>
      <w:pPr>
        <w:ind w:left="7632" w:hanging="359"/>
      </w:pPr>
      <w:rPr>
        <w:rFonts w:hint="default"/>
        <w:lang w:val="it-IT" w:eastAsia="en-US" w:bidi="ar-SA"/>
      </w:rPr>
    </w:lvl>
    <w:lvl w:ilvl="8" w:tplc="E9ECBB54">
      <w:numFmt w:val="bullet"/>
      <w:lvlText w:val="•"/>
      <w:lvlJc w:val="left"/>
      <w:pPr>
        <w:ind w:left="8637" w:hanging="359"/>
      </w:pPr>
      <w:rPr>
        <w:rFonts w:hint="default"/>
        <w:lang w:val="it-IT" w:eastAsia="en-US" w:bidi="ar-SA"/>
      </w:rPr>
    </w:lvl>
  </w:abstractNum>
  <w:abstractNum w:abstractNumId="12">
    <w:nsid w:val="547A16B7"/>
    <w:multiLevelType w:val="hybridMultilevel"/>
    <w:tmpl w:val="D93435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E5C2B29"/>
    <w:multiLevelType w:val="hybridMultilevel"/>
    <w:tmpl w:val="9A1EDA7E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">
    <w:nsid w:val="61D151A9"/>
    <w:multiLevelType w:val="hybridMultilevel"/>
    <w:tmpl w:val="F89038A6"/>
    <w:lvl w:ilvl="0" w:tplc="0410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77495C0">
      <w:start w:val="1"/>
      <w:numFmt w:val="bullet"/>
      <w:lvlText w:val="o"/>
      <w:lvlJc w:val="left"/>
      <w:pPr>
        <w:ind w:left="14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281720">
      <w:start w:val="1"/>
      <w:numFmt w:val="bullet"/>
      <w:lvlText w:val="▪"/>
      <w:lvlJc w:val="left"/>
      <w:pPr>
        <w:ind w:left="21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8D0349E">
      <w:start w:val="1"/>
      <w:numFmt w:val="bullet"/>
      <w:lvlText w:val="•"/>
      <w:lvlJc w:val="left"/>
      <w:pPr>
        <w:ind w:left="28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D8F2EA">
      <w:start w:val="1"/>
      <w:numFmt w:val="bullet"/>
      <w:lvlText w:val="o"/>
      <w:lvlJc w:val="left"/>
      <w:pPr>
        <w:ind w:left="35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8E3F8E">
      <w:start w:val="1"/>
      <w:numFmt w:val="bullet"/>
      <w:lvlText w:val="▪"/>
      <w:lvlJc w:val="left"/>
      <w:pPr>
        <w:ind w:left="43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B1C0608">
      <w:start w:val="1"/>
      <w:numFmt w:val="bullet"/>
      <w:lvlText w:val="•"/>
      <w:lvlJc w:val="left"/>
      <w:pPr>
        <w:ind w:left="50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C2956E">
      <w:start w:val="1"/>
      <w:numFmt w:val="bullet"/>
      <w:lvlText w:val="o"/>
      <w:lvlJc w:val="left"/>
      <w:pPr>
        <w:ind w:left="57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9409558">
      <w:start w:val="1"/>
      <w:numFmt w:val="bullet"/>
      <w:lvlText w:val="▪"/>
      <w:lvlJc w:val="left"/>
      <w:pPr>
        <w:ind w:left="64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4BA08E8"/>
    <w:multiLevelType w:val="hybridMultilevel"/>
    <w:tmpl w:val="BF5017FE"/>
    <w:lvl w:ilvl="0" w:tplc="0410000B">
      <w:start w:val="1"/>
      <w:numFmt w:val="bullet"/>
      <w:lvlText w:val=""/>
      <w:lvlJc w:val="left"/>
      <w:pPr>
        <w:ind w:left="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6">
    <w:nsid w:val="68B07047"/>
    <w:multiLevelType w:val="hybridMultilevel"/>
    <w:tmpl w:val="B3CAC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738F6"/>
    <w:multiLevelType w:val="hybridMultilevel"/>
    <w:tmpl w:val="D44CF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5"/>
  </w:num>
  <w:num w:numId="5">
    <w:abstractNumId w:val="6"/>
  </w:num>
  <w:num w:numId="6">
    <w:abstractNumId w:val="11"/>
  </w:num>
  <w:num w:numId="7">
    <w:abstractNumId w:val="4"/>
  </w:num>
  <w:num w:numId="8">
    <w:abstractNumId w:val="17"/>
  </w:num>
  <w:num w:numId="9">
    <w:abstractNumId w:val="16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4FFF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7368"/>
    <w:rsid w:val="000D1AFB"/>
    <w:rsid w:val="000D5BE5"/>
    <w:rsid w:val="000E0539"/>
    <w:rsid w:val="000E1E4D"/>
    <w:rsid w:val="000E4E0A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2D1E"/>
    <w:rsid w:val="0012335E"/>
    <w:rsid w:val="001233D4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122D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E3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478B1"/>
    <w:rsid w:val="002508DC"/>
    <w:rsid w:val="0025352F"/>
    <w:rsid w:val="002539BB"/>
    <w:rsid w:val="0026467A"/>
    <w:rsid w:val="00265864"/>
    <w:rsid w:val="002708A6"/>
    <w:rsid w:val="0027140F"/>
    <w:rsid w:val="00282A21"/>
    <w:rsid w:val="002860BF"/>
    <w:rsid w:val="00286C40"/>
    <w:rsid w:val="00290BDC"/>
    <w:rsid w:val="002943C2"/>
    <w:rsid w:val="002A6748"/>
    <w:rsid w:val="002B0440"/>
    <w:rsid w:val="002B206B"/>
    <w:rsid w:val="002B3171"/>
    <w:rsid w:val="002B3C85"/>
    <w:rsid w:val="002B50BC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E7C59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18B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367"/>
    <w:rsid w:val="003C0DE3"/>
    <w:rsid w:val="003E18F4"/>
    <w:rsid w:val="003E1C0E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496A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26AF"/>
    <w:rsid w:val="004F62D1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244"/>
    <w:rsid w:val="005805C3"/>
    <w:rsid w:val="00583A1F"/>
    <w:rsid w:val="00585647"/>
    <w:rsid w:val="005858C5"/>
    <w:rsid w:val="00585A3D"/>
    <w:rsid w:val="00585C3D"/>
    <w:rsid w:val="00591CC1"/>
    <w:rsid w:val="00597920"/>
    <w:rsid w:val="005A7F30"/>
    <w:rsid w:val="005B19F5"/>
    <w:rsid w:val="005B65B5"/>
    <w:rsid w:val="005C77DE"/>
    <w:rsid w:val="005D6665"/>
    <w:rsid w:val="005D742D"/>
    <w:rsid w:val="005E0503"/>
    <w:rsid w:val="005E1E0C"/>
    <w:rsid w:val="005E2288"/>
    <w:rsid w:val="005E387E"/>
    <w:rsid w:val="005E53CE"/>
    <w:rsid w:val="005E721D"/>
    <w:rsid w:val="005F00DB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6C"/>
    <w:rsid w:val="006D04D6"/>
    <w:rsid w:val="006D1694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34E33"/>
    <w:rsid w:val="00740439"/>
    <w:rsid w:val="00740888"/>
    <w:rsid w:val="00747847"/>
    <w:rsid w:val="00750EBA"/>
    <w:rsid w:val="007676DE"/>
    <w:rsid w:val="007712CD"/>
    <w:rsid w:val="00772936"/>
    <w:rsid w:val="00773A50"/>
    <w:rsid w:val="00775397"/>
    <w:rsid w:val="0077662D"/>
    <w:rsid w:val="00777992"/>
    <w:rsid w:val="00777DB2"/>
    <w:rsid w:val="00782A52"/>
    <w:rsid w:val="0079013C"/>
    <w:rsid w:val="00790CBE"/>
    <w:rsid w:val="00791DB6"/>
    <w:rsid w:val="007927F5"/>
    <w:rsid w:val="00796D2C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039C"/>
    <w:rsid w:val="007F17F0"/>
    <w:rsid w:val="007F24B6"/>
    <w:rsid w:val="007F5DF0"/>
    <w:rsid w:val="00801BA6"/>
    <w:rsid w:val="008028E1"/>
    <w:rsid w:val="00802DAF"/>
    <w:rsid w:val="00810CE7"/>
    <w:rsid w:val="008122E8"/>
    <w:rsid w:val="00815D29"/>
    <w:rsid w:val="00817A4F"/>
    <w:rsid w:val="00831FA2"/>
    <w:rsid w:val="00832733"/>
    <w:rsid w:val="00834252"/>
    <w:rsid w:val="0083680A"/>
    <w:rsid w:val="00842499"/>
    <w:rsid w:val="00842E3A"/>
    <w:rsid w:val="008459E3"/>
    <w:rsid w:val="00846305"/>
    <w:rsid w:val="00847E8A"/>
    <w:rsid w:val="00854281"/>
    <w:rsid w:val="00854B7C"/>
    <w:rsid w:val="00860CF4"/>
    <w:rsid w:val="008664A2"/>
    <w:rsid w:val="0086776E"/>
    <w:rsid w:val="008679C9"/>
    <w:rsid w:val="00871E16"/>
    <w:rsid w:val="00874365"/>
    <w:rsid w:val="008757E3"/>
    <w:rsid w:val="00875E5A"/>
    <w:rsid w:val="008805AA"/>
    <w:rsid w:val="00881E62"/>
    <w:rsid w:val="00883FF4"/>
    <w:rsid w:val="008924EF"/>
    <w:rsid w:val="00897BDF"/>
    <w:rsid w:val="008A1E97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E50AB"/>
    <w:rsid w:val="008F029D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76C94"/>
    <w:rsid w:val="00980B3C"/>
    <w:rsid w:val="0098483C"/>
    <w:rsid w:val="00990253"/>
    <w:rsid w:val="00990DB4"/>
    <w:rsid w:val="009944D6"/>
    <w:rsid w:val="009958CB"/>
    <w:rsid w:val="009A0D66"/>
    <w:rsid w:val="009A7BDF"/>
    <w:rsid w:val="009B271F"/>
    <w:rsid w:val="009B2F7D"/>
    <w:rsid w:val="009B31B2"/>
    <w:rsid w:val="009B3956"/>
    <w:rsid w:val="009C2135"/>
    <w:rsid w:val="009C3744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5064"/>
    <w:rsid w:val="009F6C42"/>
    <w:rsid w:val="00A023CC"/>
    <w:rsid w:val="00A04A33"/>
    <w:rsid w:val="00A11AC5"/>
    <w:rsid w:val="00A11DB1"/>
    <w:rsid w:val="00A13318"/>
    <w:rsid w:val="00A143BE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3C9B"/>
    <w:rsid w:val="00A552D6"/>
    <w:rsid w:val="00A5614F"/>
    <w:rsid w:val="00A57F54"/>
    <w:rsid w:val="00A604F7"/>
    <w:rsid w:val="00A6054A"/>
    <w:rsid w:val="00A6464D"/>
    <w:rsid w:val="00A65DF8"/>
    <w:rsid w:val="00A71E3A"/>
    <w:rsid w:val="00A727A8"/>
    <w:rsid w:val="00A728A8"/>
    <w:rsid w:val="00A74F4F"/>
    <w:rsid w:val="00A76733"/>
    <w:rsid w:val="00A90F34"/>
    <w:rsid w:val="00A91C14"/>
    <w:rsid w:val="00AA6CCD"/>
    <w:rsid w:val="00AB2C1F"/>
    <w:rsid w:val="00AB3F38"/>
    <w:rsid w:val="00AB59AD"/>
    <w:rsid w:val="00AB5A80"/>
    <w:rsid w:val="00AC05AE"/>
    <w:rsid w:val="00AC62CF"/>
    <w:rsid w:val="00AD07E7"/>
    <w:rsid w:val="00AD28CB"/>
    <w:rsid w:val="00AD540E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6F25"/>
    <w:rsid w:val="00B51682"/>
    <w:rsid w:val="00B63F7C"/>
    <w:rsid w:val="00B671DC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5DFB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55EB"/>
    <w:rsid w:val="00BF7F4B"/>
    <w:rsid w:val="00C01F45"/>
    <w:rsid w:val="00C0754E"/>
    <w:rsid w:val="00C07B27"/>
    <w:rsid w:val="00C15AA7"/>
    <w:rsid w:val="00C231BE"/>
    <w:rsid w:val="00C243CD"/>
    <w:rsid w:val="00C24770"/>
    <w:rsid w:val="00C33B6D"/>
    <w:rsid w:val="00C33D57"/>
    <w:rsid w:val="00C3593E"/>
    <w:rsid w:val="00C3692A"/>
    <w:rsid w:val="00C410EF"/>
    <w:rsid w:val="00C43242"/>
    <w:rsid w:val="00C47403"/>
    <w:rsid w:val="00C51601"/>
    <w:rsid w:val="00C52FC2"/>
    <w:rsid w:val="00C56CFB"/>
    <w:rsid w:val="00C572D7"/>
    <w:rsid w:val="00C61D88"/>
    <w:rsid w:val="00C728F6"/>
    <w:rsid w:val="00C807AE"/>
    <w:rsid w:val="00C85681"/>
    <w:rsid w:val="00C9066B"/>
    <w:rsid w:val="00C9366E"/>
    <w:rsid w:val="00C946EB"/>
    <w:rsid w:val="00C96851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CF6DC1"/>
    <w:rsid w:val="00CF791D"/>
    <w:rsid w:val="00D02160"/>
    <w:rsid w:val="00D0350A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66BB"/>
    <w:rsid w:val="00D572E2"/>
    <w:rsid w:val="00D57656"/>
    <w:rsid w:val="00D6154E"/>
    <w:rsid w:val="00D646B2"/>
    <w:rsid w:val="00D711E4"/>
    <w:rsid w:val="00D80C9F"/>
    <w:rsid w:val="00D81C29"/>
    <w:rsid w:val="00D83B8B"/>
    <w:rsid w:val="00D91878"/>
    <w:rsid w:val="00D920A3"/>
    <w:rsid w:val="00D9743E"/>
    <w:rsid w:val="00D977C5"/>
    <w:rsid w:val="00DA7ECC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0A14"/>
    <w:rsid w:val="00DF7B0B"/>
    <w:rsid w:val="00E03443"/>
    <w:rsid w:val="00E0597F"/>
    <w:rsid w:val="00E06771"/>
    <w:rsid w:val="00E06895"/>
    <w:rsid w:val="00E12CB4"/>
    <w:rsid w:val="00E14FE7"/>
    <w:rsid w:val="00E15081"/>
    <w:rsid w:val="00E171B4"/>
    <w:rsid w:val="00E217FE"/>
    <w:rsid w:val="00E31974"/>
    <w:rsid w:val="00E34D43"/>
    <w:rsid w:val="00E37236"/>
    <w:rsid w:val="00E455B8"/>
    <w:rsid w:val="00E5247C"/>
    <w:rsid w:val="00E61183"/>
    <w:rsid w:val="00E665A2"/>
    <w:rsid w:val="00E674BE"/>
    <w:rsid w:val="00E72F8E"/>
    <w:rsid w:val="00E73B87"/>
    <w:rsid w:val="00E74814"/>
    <w:rsid w:val="00E748D5"/>
    <w:rsid w:val="00E7672F"/>
    <w:rsid w:val="00E80D71"/>
    <w:rsid w:val="00E82ABC"/>
    <w:rsid w:val="00E92045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C6B16"/>
    <w:rsid w:val="00ED0333"/>
    <w:rsid w:val="00ED03F7"/>
    <w:rsid w:val="00ED16DD"/>
    <w:rsid w:val="00ED54C1"/>
    <w:rsid w:val="00ED65F7"/>
    <w:rsid w:val="00ED76B4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E5A"/>
    <w:rsid w:val="00F373B9"/>
    <w:rsid w:val="00F37F90"/>
    <w:rsid w:val="00F4020B"/>
    <w:rsid w:val="00F43473"/>
    <w:rsid w:val="00F50BD8"/>
    <w:rsid w:val="00F52FF5"/>
    <w:rsid w:val="00F645F8"/>
    <w:rsid w:val="00F800D7"/>
    <w:rsid w:val="00F8229C"/>
    <w:rsid w:val="00F822EE"/>
    <w:rsid w:val="00F9157E"/>
    <w:rsid w:val="00F95EBA"/>
    <w:rsid w:val="00F97F53"/>
    <w:rsid w:val="00FA02C0"/>
    <w:rsid w:val="00FA0937"/>
    <w:rsid w:val="00FA113A"/>
    <w:rsid w:val="00FA12D4"/>
    <w:rsid w:val="00FA166C"/>
    <w:rsid w:val="00FA1C70"/>
    <w:rsid w:val="00FA5159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88E"/>
    <w:rsid w:val="00FD6CF1"/>
    <w:rsid w:val="00FE1FB6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1"/>
      </w:numPr>
    </w:pPr>
  </w:style>
  <w:style w:type="paragraph" w:styleId="Corpodeltesto">
    <w:name w:val="Body Text"/>
    <w:basedOn w:val="Normale"/>
    <w:link w:val="CorpodeltestoCarattere"/>
    <w:rsid w:val="00D83B8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D83B8B"/>
    <w:rPr>
      <w:rFonts w:ascii="Calibri" w:hAnsi="Calibri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D83B8B"/>
    <w:pPr>
      <w:widowControl w:val="0"/>
      <w:autoSpaceDE w:val="0"/>
      <w:autoSpaceDN w:val="0"/>
      <w:ind w:left="1040" w:hanging="426"/>
      <w:outlineLvl w:val="1"/>
    </w:pPr>
    <w:rPr>
      <w:sz w:val="24"/>
      <w:szCs w:val="24"/>
      <w:lang w:bidi="it-IT"/>
    </w:rPr>
  </w:style>
  <w:style w:type="paragraph" w:customStyle="1" w:styleId="Titolo12">
    <w:name w:val="Titolo 12"/>
    <w:basedOn w:val="Normale"/>
    <w:uiPriority w:val="1"/>
    <w:qFormat/>
    <w:rsid w:val="00C56CFB"/>
    <w:pPr>
      <w:widowControl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F50BD8"/>
    <w:pPr>
      <w:widowControl w:val="0"/>
      <w:autoSpaceDE w:val="0"/>
      <w:autoSpaceDN w:val="0"/>
      <w:ind w:left="232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Heading2">
    <w:name w:val="Heading 2"/>
    <w:basedOn w:val="Normale"/>
    <w:uiPriority w:val="1"/>
    <w:qFormat/>
    <w:rsid w:val="00F50BD8"/>
    <w:pPr>
      <w:widowControl w:val="0"/>
      <w:autoSpaceDE w:val="0"/>
      <w:autoSpaceDN w:val="0"/>
      <w:ind w:left="232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50BD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32F56-7A8C-4AC8-8D65-733F88C4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3632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Utente</dc:creator>
  <cp:lastModifiedBy>Acer</cp:lastModifiedBy>
  <cp:revision>2</cp:revision>
  <cp:lastPrinted>2024-12-11T09:36:00Z</cp:lastPrinted>
  <dcterms:created xsi:type="dcterms:W3CDTF">2024-12-11T15:56:00Z</dcterms:created>
  <dcterms:modified xsi:type="dcterms:W3CDTF">2024-12-11T15:56:00Z</dcterms:modified>
</cp:coreProperties>
</file>